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279" w:rsidRPr="004A553E" w:rsidRDefault="00304279" w:rsidP="00304279">
      <w:pPr>
        <w:shd w:val="clear" w:color="auto" w:fill="FFFFFF"/>
        <w:jc w:val="center"/>
        <w:rPr>
          <w:b/>
          <w:color w:val="000000"/>
          <w:sz w:val="28"/>
          <w:szCs w:val="28"/>
        </w:rPr>
      </w:pPr>
      <w:bookmarkStart w:id="0" w:name="_GoBack"/>
      <w:bookmarkEnd w:id="0"/>
      <w:r w:rsidRPr="004A553E">
        <w:rPr>
          <w:b/>
          <w:color w:val="000000"/>
          <w:sz w:val="28"/>
          <w:szCs w:val="28"/>
        </w:rPr>
        <w:t>Электронный сборник</w:t>
      </w:r>
    </w:p>
    <w:p w:rsidR="00304279" w:rsidRPr="004A553E" w:rsidRDefault="00304279" w:rsidP="00304279">
      <w:pPr>
        <w:shd w:val="clear" w:color="auto" w:fill="FFFFFF"/>
        <w:jc w:val="center"/>
        <w:rPr>
          <w:b/>
          <w:color w:val="000000"/>
          <w:sz w:val="28"/>
          <w:szCs w:val="28"/>
        </w:rPr>
      </w:pPr>
      <w:r w:rsidRPr="004A553E">
        <w:rPr>
          <w:b/>
          <w:color w:val="000000"/>
          <w:sz w:val="28"/>
          <w:szCs w:val="28"/>
        </w:rPr>
        <w:t xml:space="preserve">выступлений специалистов образовательных организаций, реализующих образовательные программы дошкольного образования, </w:t>
      </w:r>
      <w:r w:rsidR="00D84F1F">
        <w:rPr>
          <w:b/>
          <w:color w:val="000000"/>
          <w:sz w:val="28"/>
          <w:szCs w:val="28"/>
        </w:rPr>
        <w:t xml:space="preserve">консультаций, проведенных  </w:t>
      </w:r>
      <w:r w:rsidRPr="004A553E">
        <w:rPr>
          <w:b/>
          <w:color w:val="000000"/>
          <w:sz w:val="28"/>
          <w:szCs w:val="28"/>
        </w:rPr>
        <w:t>в режиме онлайн (офлайн)</w:t>
      </w:r>
    </w:p>
    <w:p w:rsidR="00304279" w:rsidRDefault="00304279" w:rsidP="004A542E">
      <w:pPr>
        <w:jc w:val="center"/>
        <w:rPr>
          <w:b/>
          <w:color w:val="000000"/>
          <w:sz w:val="28"/>
          <w:szCs w:val="28"/>
        </w:rPr>
      </w:pPr>
    </w:p>
    <w:p w:rsidR="00304279" w:rsidRDefault="00304279" w:rsidP="004A542E">
      <w:pPr>
        <w:jc w:val="center"/>
        <w:rPr>
          <w:b/>
          <w:color w:val="000000"/>
          <w:sz w:val="28"/>
          <w:szCs w:val="28"/>
        </w:rPr>
      </w:pPr>
    </w:p>
    <w:p w:rsidR="00304279" w:rsidRDefault="00304279" w:rsidP="004A542E">
      <w:pPr>
        <w:jc w:val="center"/>
        <w:rPr>
          <w:b/>
          <w:color w:val="000000"/>
          <w:sz w:val="28"/>
          <w:szCs w:val="28"/>
        </w:rPr>
      </w:pPr>
    </w:p>
    <w:p w:rsidR="00304279" w:rsidRDefault="00304279" w:rsidP="004A542E">
      <w:pPr>
        <w:jc w:val="center"/>
        <w:rPr>
          <w:b/>
          <w:color w:val="000000"/>
          <w:sz w:val="28"/>
          <w:szCs w:val="28"/>
        </w:rPr>
      </w:pPr>
    </w:p>
    <w:p w:rsidR="00304279" w:rsidRDefault="00304279" w:rsidP="004A542E">
      <w:pPr>
        <w:jc w:val="center"/>
        <w:rPr>
          <w:b/>
          <w:color w:val="000000"/>
          <w:sz w:val="28"/>
          <w:szCs w:val="28"/>
        </w:rPr>
      </w:pPr>
    </w:p>
    <w:p w:rsidR="004A542E" w:rsidRPr="004A542E" w:rsidRDefault="001C7090" w:rsidP="004A542E">
      <w:pPr>
        <w:jc w:val="center"/>
        <w:rPr>
          <w:b/>
          <w:color w:val="000000"/>
          <w:sz w:val="28"/>
          <w:szCs w:val="28"/>
        </w:rPr>
      </w:pPr>
      <w:r>
        <w:rPr>
          <w:b/>
          <w:color w:val="000000"/>
          <w:sz w:val="28"/>
          <w:szCs w:val="28"/>
        </w:rPr>
        <w:t>Консультация</w:t>
      </w:r>
      <w:r w:rsidR="004A542E" w:rsidRPr="004A542E">
        <w:rPr>
          <w:b/>
          <w:color w:val="000000"/>
          <w:sz w:val="28"/>
          <w:szCs w:val="28"/>
        </w:rPr>
        <w:t xml:space="preserve"> </w:t>
      </w:r>
    </w:p>
    <w:p w:rsidR="004A542E" w:rsidRPr="004A542E" w:rsidRDefault="004A542E" w:rsidP="004A542E">
      <w:pPr>
        <w:jc w:val="center"/>
        <w:rPr>
          <w:b/>
          <w:color w:val="000000"/>
          <w:sz w:val="28"/>
          <w:szCs w:val="28"/>
        </w:rPr>
      </w:pPr>
      <w:r w:rsidRPr="004A542E">
        <w:rPr>
          <w:b/>
          <w:color w:val="000000"/>
          <w:sz w:val="28"/>
          <w:szCs w:val="28"/>
        </w:rPr>
        <w:t>для родителей обучающихся «Ответы на часто задаваемые вопросы»</w:t>
      </w:r>
    </w:p>
    <w:p w:rsidR="004A542E" w:rsidRPr="004A542E" w:rsidRDefault="004A542E" w:rsidP="004A542E">
      <w:pPr>
        <w:jc w:val="center"/>
        <w:rPr>
          <w:b/>
          <w:color w:val="000000"/>
          <w:sz w:val="28"/>
          <w:szCs w:val="28"/>
        </w:rPr>
      </w:pPr>
      <w:r w:rsidRPr="004A542E">
        <w:rPr>
          <w:b/>
          <w:color w:val="000000"/>
          <w:sz w:val="28"/>
          <w:szCs w:val="28"/>
        </w:rPr>
        <w:t>Тема:</w:t>
      </w:r>
      <w:r w:rsidRPr="004A542E">
        <w:rPr>
          <w:b/>
          <w:sz w:val="28"/>
          <w:szCs w:val="28"/>
        </w:rPr>
        <w:t xml:space="preserve"> Рекомендации педагога-психолога для родителей в период адаптации детей к детскому саду</w:t>
      </w:r>
    </w:p>
    <w:p w:rsidR="00304279" w:rsidRDefault="00304279" w:rsidP="002D0AA5">
      <w:pPr>
        <w:jc w:val="right"/>
      </w:pPr>
    </w:p>
    <w:p w:rsidR="004A542E" w:rsidRDefault="00927181" w:rsidP="002D0AA5">
      <w:pPr>
        <w:jc w:val="right"/>
        <w:rPr>
          <w:rFonts w:ascii="Arial" w:hAnsi="Arial" w:cs="Arial"/>
          <w:color w:val="000000"/>
        </w:rPr>
      </w:pPr>
      <w:hyperlink r:id="rId6" w:history="1">
        <w:r w:rsidR="00855C5C" w:rsidRPr="000273B0">
          <w:rPr>
            <w:rStyle w:val="a3"/>
            <w:rFonts w:ascii="Arial" w:hAnsi="Arial" w:cs="Arial"/>
          </w:rPr>
          <w:t>http://www.dou46.bel31.ru/index.php/o-sadike/ikt-tekhnologii</w:t>
        </w:r>
      </w:hyperlink>
    </w:p>
    <w:p w:rsidR="00855C5C" w:rsidRDefault="00855C5C" w:rsidP="002D0AA5">
      <w:pPr>
        <w:jc w:val="right"/>
        <w:rPr>
          <w:rFonts w:ascii="Arial" w:hAnsi="Arial" w:cs="Arial"/>
          <w:color w:val="000000"/>
        </w:rPr>
      </w:pPr>
    </w:p>
    <w:p w:rsidR="004A542E" w:rsidRDefault="004A542E" w:rsidP="002D0AA5">
      <w:pPr>
        <w:jc w:val="right"/>
        <w:rPr>
          <w:i/>
          <w:sz w:val="28"/>
          <w:szCs w:val="28"/>
        </w:rPr>
      </w:pPr>
    </w:p>
    <w:p w:rsidR="002D0AA5" w:rsidRDefault="004A542E" w:rsidP="002D0AA5">
      <w:pPr>
        <w:jc w:val="right"/>
        <w:rPr>
          <w:i/>
          <w:sz w:val="28"/>
          <w:szCs w:val="28"/>
        </w:rPr>
      </w:pPr>
      <w:r>
        <w:rPr>
          <w:i/>
          <w:sz w:val="28"/>
          <w:szCs w:val="28"/>
        </w:rPr>
        <w:t>провела</w:t>
      </w:r>
    </w:p>
    <w:p w:rsidR="004A542E" w:rsidRPr="002D0AA5" w:rsidRDefault="004A542E" w:rsidP="004A542E">
      <w:pPr>
        <w:jc w:val="right"/>
        <w:rPr>
          <w:i/>
          <w:sz w:val="28"/>
          <w:szCs w:val="28"/>
        </w:rPr>
      </w:pPr>
      <w:r w:rsidRPr="002D0AA5">
        <w:rPr>
          <w:i/>
          <w:sz w:val="28"/>
          <w:szCs w:val="28"/>
        </w:rPr>
        <w:t>Бирюкова И.В.</w:t>
      </w:r>
    </w:p>
    <w:p w:rsidR="002D0AA5" w:rsidRPr="002D0AA5" w:rsidRDefault="002D0AA5" w:rsidP="002D0AA5">
      <w:pPr>
        <w:jc w:val="right"/>
        <w:rPr>
          <w:i/>
          <w:sz w:val="28"/>
          <w:szCs w:val="28"/>
        </w:rPr>
      </w:pPr>
      <w:r w:rsidRPr="002D0AA5">
        <w:rPr>
          <w:i/>
          <w:sz w:val="28"/>
          <w:szCs w:val="28"/>
        </w:rPr>
        <w:t xml:space="preserve">педагог -психолог </w:t>
      </w:r>
    </w:p>
    <w:p w:rsidR="002D0AA5" w:rsidRPr="002D0AA5" w:rsidRDefault="002D0AA5" w:rsidP="002D0AA5">
      <w:pPr>
        <w:jc w:val="right"/>
        <w:rPr>
          <w:i/>
          <w:sz w:val="28"/>
          <w:szCs w:val="28"/>
        </w:rPr>
      </w:pPr>
      <w:r w:rsidRPr="002D0AA5">
        <w:rPr>
          <w:i/>
          <w:sz w:val="28"/>
          <w:szCs w:val="28"/>
        </w:rPr>
        <w:t xml:space="preserve">МБДОУ д/с №46 </w:t>
      </w:r>
    </w:p>
    <w:p w:rsidR="002D0AA5" w:rsidRPr="002D0AA5" w:rsidRDefault="002D0AA5" w:rsidP="002D0AA5">
      <w:pPr>
        <w:jc w:val="center"/>
        <w:rPr>
          <w:i/>
          <w:sz w:val="28"/>
          <w:szCs w:val="28"/>
        </w:rPr>
      </w:pPr>
    </w:p>
    <w:p w:rsidR="002D0AA5" w:rsidRPr="004A542E" w:rsidRDefault="002D0AA5" w:rsidP="00E45174">
      <w:pPr>
        <w:ind w:firstLine="567"/>
        <w:jc w:val="both"/>
        <w:rPr>
          <w:sz w:val="28"/>
          <w:szCs w:val="28"/>
        </w:rPr>
      </w:pPr>
      <w:r w:rsidRPr="004A542E">
        <w:rPr>
          <w:sz w:val="28"/>
          <w:szCs w:val="28"/>
        </w:rPr>
        <w:t xml:space="preserve">Адаптационный период - серьезное испытание для малышей. </w:t>
      </w:r>
    </w:p>
    <w:p w:rsidR="002D0AA5" w:rsidRPr="004A542E" w:rsidRDefault="002D0AA5" w:rsidP="00E45174">
      <w:pPr>
        <w:ind w:firstLine="567"/>
        <w:jc w:val="both"/>
        <w:rPr>
          <w:sz w:val="28"/>
          <w:szCs w:val="28"/>
        </w:rPr>
      </w:pPr>
      <w:r w:rsidRPr="004A542E">
        <w:rPr>
          <w:sz w:val="28"/>
          <w:szCs w:val="28"/>
        </w:rPr>
        <w:t>Вызванные адаптацией стрессовые реакции надолго могут нарушить эмоциональное состояние ребёнка. Поэтому мы рекомендуем: </w:t>
      </w:r>
    </w:p>
    <w:p w:rsidR="002D0AA5" w:rsidRPr="004A542E" w:rsidRDefault="001C7090" w:rsidP="00E45174">
      <w:pPr>
        <w:ind w:firstLine="567"/>
        <w:jc w:val="both"/>
        <w:rPr>
          <w:sz w:val="28"/>
          <w:szCs w:val="28"/>
        </w:rPr>
      </w:pPr>
      <w:r>
        <w:rPr>
          <w:sz w:val="28"/>
          <w:szCs w:val="28"/>
        </w:rPr>
        <w:t>•</w:t>
      </w:r>
      <w:r w:rsidR="002D0AA5" w:rsidRPr="004A542E">
        <w:rPr>
          <w:sz w:val="28"/>
          <w:szCs w:val="28"/>
        </w:rPr>
        <w:t>Привести домашний режим в соответствие с режимом группы детского сада.</w:t>
      </w:r>
    </w:p>
    <w:p w:rsidR="002D0AA5" w:rsidRPr="004A542E" w:rsidRDefault="001C7090" w:rsidP="00E45174">
      <w:pPr>
        <w:ind w:firstLine="567"/>
        <w:jc w:val="both"/>
        <w:rPr>
          <w:sz w:val="28"/>
          <w:szCs w:val="28"/>
        </w:rPr>
      </w:pPr>
      <w:r>
        <w:rPr>
          <w:sz w:val="28"/>
          <w:szCs w:val="28"/>
        </w:rPr>
        <w:t>•</w:t>
      </w:r>
      <w:r w:rsidR="002D0AA5" w:rsidRPr="004A542E">
        <w:rPr>
          <w:sz w:val="28"/>
          <w:szCs w:val="28"/>
        </w:rPr>
        <w:t>Познакомиться с меню детского сада и ввести в рацион питания малыша новые для него блюда.</w:t>
      </w:r>
    </w:p>
    <w:p w:rsidR="002D0AA5" w:rsidRPr="004A542E" w:rsidRDefault="001C7090" w:rsidP="00E45174">
      <w:pPr>
        <w:ind w:firstLine="567"/>
        <w:jc w:val="both"/>
        <w:rPr>
          <w:sz w:val="28"/>
          <w:szCs w:val="28"/>
        </w:rPr>
      </w:pPr>
      <w:r>
        <w:rPr>
          <w:sz w:val="28"/>
          <w:szCs w:val="28"/>
        </w:rPr>
        <w:t>•</w:t>
      </w:r>
      <w:r w:rsidR="002D0AA5" w:rsidRPr="004A542E">
        <w:rPr>
          <w:sz w:val="28"/>
          <w:szCs w:val="28"/>
        </w:rPr>
        <w:t xml:space="preserve">Обучайте ребенка дома всем необходимым навыкам самообслуживания: умываться, вытирать руки; одеваться и раздеваться; самостоятельно кушать, пользуясь во время еды ложкой; проситься на горшок. Одежда обязательно должна быть удобна для ребенка данного возраста. </w:t>
      </w:r>
    </w:p>
    <w:p w:rsidR="002D0AA5" w:rsidRPr="004A542E" w:rsidRDefault="001C7090" w:rsidP="00E45174">
      <w:pPr>
        <w:ind w:firstLine="567"/>
        <w:jc w:val="both"/>
        <w:rPr>
          <w:sz w:val="28"/>
          <w:szCs w:val="28"/>
        </w:rPr>
      </w:pPr>
      <w:r>
        <w:rPr>
          <w:sz w:val="28"/>
          <w:szCs w:val="28"/>
        </w:rPr>
        <w:t>•</w:t>
      </w:r>
      <w:r w:rsidR="002D0AA5" w:rsidRPr="004A542E">
        <w:rPr>
          <w:sz w:val="28"/>
          <w:szCs w:val="28"/>
        </w:rPr>
        <w:t xml:space="preserve">Расширяйте "социальный горизонт" ребенка, пусть он привыкает общаться со сверстниками на детских игровых площадках, ходить в гости к товарищам, оставаться ночевать у бабушки, гулять по городу и т.д. Имея такой опыт, ребенок не будет бояться общаться со сверстниками и взрослыми.  </w:t>
      </w:r>
    </w:p>
    <w:p w:rsidR="002D0AA5" w:rsidRPr="004A542E" w:rsidRDefault="001C7090" w:rsidP="00E45174">
      <w:pPr>
        <w:ind w:firstLine="567"/>
        <w:jc w:val="both"/>
        <w:rPr>
          <w:sz w:val="28"/>
          <w:szCs w:val="28"/>
        </w:rPr>
      </w:pPr>
      <w:r>
        <w:rPr>
          <w:sz w:val="28"/>
          <w:szCs w:val="28"/>
        </w:rPr>
        <w:t>•</w:t>
      </w:r>
      <w:r w:rsidR="002D0AA5" w:rsidRPr="004A542E">
        <w:rPr>
          <w:sz w:val="28"/>
          <w:szCs w:val="28"/>
        </w:rPr>
        <w:t xml:space="preserve">Необходимо сформировать у ребенка положительную установку, желание идти в детский сад. Малышу нужна эмоциональная поддержка со стороны родителей: чаще говорите, ребенку, что Вы его любите, обнимайте, берите на руки. Помните, чем спокойнее и эмоционально положительно родители будут относиться к такому важному событию, как посещение </w:t>
      </w:r>
      <w:r w:rsidR="002D0AA5" w:rsidRPr="004A542E">
        <w:rPr>
          <w:sz w:val="28"/>
          <w:szCs w:val="28"/>
        </w:rPr>
        <w:lastRenderedPageBreak/>
        <w:t xml:space="preserve">ребенком детского сада, тем менее болезненно будет протекать процесс адаптации. </w:t>
      </w:r>
    </w:p>
    <w:p w:rsidR="002D0AA5" w:rsidRPr="004A542E" w:rsidRDefault="002D0AA5" w:rsidP="00E45174">
      <w:pPr>
        <w:ind w:firstLine="567"/>
        <w:jc w:val="both"/>
        <w:rPr>
          <w:sz w:val="28"/>
          <w:szCs w:val="28"/>
        </w:rPr>
      </w:pPr>
      <w:r w:rsidRPr="004A542E">
        <w:rPr>
          <w:sz w:val="28"/>
          <w:szCs w:val="28"/>
        </w:rPr>
        <w:t xml:space="preserve">•Избегайте обсуждения при ребенке волнующих Вас проблем, связанных с детским садом.  </w:t>
      </w:r>
    </w:p>
    <w:p w:rsidR="002D0AA5" w:rsidRPr="004A542E" w:rsidRDefault="001C7090" w:rsidP="00E45174">
      <w:pPr>
        <w:ind w:firstLine="567"/>
        <w:jc w:val="both"/>
        <w:rPr>
          <w:sz w:val="28"/>
          <w:szCs w:val="28"/>
        </w:rPr>
      </w:pPr>
      <w:r>
        <w:rPr>
          <w:sz w:val="28"/>
          <w:szCs w:val="28"/>
        </w:rPr>
        <w:t>•</w:t>
      </w:r>
      <w:r w:rsidR="002D0AA5" w:rsidRPr="004A542E">
        <w:rPr>
          <w:sz w:val="28"/>
          <w:szCs w:val="28"/>
        </w:rPr>
        <w:t>В первый день лучше прийти на прогулку, так как на прогулке (в игре) малышу проще найти себе друзей, познакомиться с воспитателем. В детский сад можно брать с собой любимую игрушку. </w:t>
      </w:r>
    </w:p>
    <w:p w:rsidR="002D0AA5" w:rsidRPr="004A542E" w:rsidRDefault="001C7090" w:rsidP="00E45174">
      <w:pPr>
        <w:ind w:firstLine="567"/>
        <w:jc w:val="both"/>
        <w:rPr>
          <w:sz w:val="28"/>
          <w:szCs w:val="28"/>
        </w:rPr>
      </w:pPr>
      <w:r>
        <w:rPr>
          <w:sz w:val="28"/>
          <w:szCs w:val="28"/>
        </w:rPr>
        <w:t>•</w:t>
      </w:r>
      <w:r w:rsidR="002D0AA5" w:rsidRPr="004A542E">
        <w:rPr>
          <w:sz w:val="28"/>
          <w:szCs w:val="28"/>
        </w:rPr>
        <w:t>Планируйте свое время так, чтобы в первый месяц посещения ребенком детского сада у Вас была возможность не оставлять его там на целый день. Первые  дни посещения детского сада должны быть ограничены 3-4 часами, позже можно оставить малыша до обеда, а позже, по согласованию с воспитателем,  на целый день.</w:t>
      </w:r>
    </w:p>
    <w:p w:rsidR="002D0AA5" w:rsidRPr="004A542E" w:rsidRDefault="001C7090" w:rsidP="00E45174">
      <w:pPr>
        <w:ind w:firstLine="567"/>
        <w:jc w:val="both"/>
        <w:rPr>
          <w:sz w:val="28"/>
          <w:szCs w:val="28"/>
        </w:rPr>
      </w:pPr>
      <w:r>
        <w:rPr>
          <w:sz w:val="28"/>
          <w:szCs w:val="28"/>
        </w:rPr>
        <w:t>•</w:t>
      </w:r>
      <w:r w:rsidR="002D0AA5" w:rsidRPr="004A542E">
        <w:rPr>
          <w:sz w:val="28"/>
          <w:szCs w:val="28"/>
        </w:rPr>
        <w:t>Для предупреждения нервного истощения  можно делать в середине недели "выходной день" для малыша.</w:t>
      </w:r>
    </w:p>
    <w:p w:rsidR="002D0AA5" w:rsidRPr="004A542E" w:rsidRDefault="001C7090" w:rsidP="00E45174">
      <w:pPr>
        <w:ind w:firstLine="567"/>
        <w:jc w:val="both"/>
        <w:rPr>
          <w:sz w:val="28"/>
          <w:szCs w:val="28"/>
        </w:rPr>
      </w:pPr>
      <w:r>
        <w:rPr>
          <w:sz w:val="28"/>
          <w:szCs w:val="28"/>
        </w:rPr>
        <w:t>•</w:t>
      </w:r>
      <w:r w:rsidR="002D0AA5" w:rsidRPr="004A542E">
        <w:rPr>
          <w:sz w:val="28"/>
          <w:szCs w:val="28"/>
        </w:rPr>
        <w:t>В период адаптации необходимо соблюдать режим дня дома и  больше гулять в выходные дни.</w:t>
      </w:r>
    </w:p>
    <w:p w:rsidR="002D0AA5" w:rsidRPr="004A542E" w:rsidRDefault="001C7090" w:rsidP="00E45174">
      <w:pPr>
        <w:ind w:firstLine="567"/>
        <w:jc w:val="both"/>
        <w:rPr>
          <w:sz w:val="28"/>
          <w:szCs w:val="28"/>
        </w:rPr>
      </w:pPr>
      <w:r>
        <w:rPr>
          <w:sz w:val="28"/>
          <w:szCs w:val="28"/>
        </w:rPr>
        <w:t>•</w:t>
      </w:r>
      <w:r w:rsidR="002D0AA5" w:rsidRPr="004A542E">
        <w:rPr>
          <w:sz w:val="28"/>
          <w:szCs w:val="28"/>
        </w:rPr>
        <w:t xml:space="preserve">Снизьте  эмоциональную нагрузку на ребёнка (намного ограничьте просмотр телевизора; не рекомендуется в период адаптации посещение развлекательных мероприятий). </w:t>
      </w:r>
    </w:p>
    <w:p w:rsidR="00E3676C" w:rsidRPr="004A542E" w:rsidRDefault="001C7090" w:rsidP="00E45174">
      <w:pPr>
        <w:ind w:firstLine="567"/>
        <w:jc w:val="both"/>
        <w:rPr>
          <w:sz w:val="28"/>
          <w:szCs w:val="28"/>
        </w:rPr>
      </w:pPr>
      <w:r>
        <w:rPr>
          <w:sz w:val="28"/>
          <w:szCs w:val="28"/>
        </w:rPr>
        <w:t>•</w:t>
      </w:r>
      <w:r w:rsidR="002D0AA5" w:rsidRPr="004A542E">
        <w:rPr>
          <w:sz w:val="28"/>
          <w:szCs w:val="28"/>
        </w:rPr>
        <w:t xml:space="preserve">Помните, ребенок должен приходит в детский сад только здоровым.  </w:t>
      </w:r>
    </w:p>
    <w:p w:rsidR="002D0AA5" w:rsidRPr="001C7090" w:rsidRDefault="002D0AA5" w:rsidP="00E45174">
      <w:pPr>
        <w:ind w:firstLine="567"/>
        <w:jc w:val="both"/>
        <w:rPr>
          <w:b/>
          <w:sz w:val="28"/>
          <w:szCs w:val="28"/>
        </w:rPr>
      </w:pPr>
      <w:r w:rsidRPr="001C7090">
        <w:rPr>
          <w:b/>
          <w:sz w:val="28"/>
          <w:szCs w:val="28"/>
        </w:rPr>
        <w:t>Типичные ошибки родителей в период адаптации ребёнка к детскому саду.</w:t>
      </w:r>
    </w:p>
    <w:p w:rsidR="002D0AA5" w:rsidRPr="004A542E" w:rsidRDefault="002D0AA5" w:rsidP="00E45174">
      <w:pPr>
        <w:ind w:firstLine="567"/>
        <w:jc w:val="both"/>
        <w:rPr>
          <w:sz w:val="28"/>
          <w:szCs w:val="28"/>
        </w:rPr>
      </w:pPr>
      <w:r w:rsidRPr="004A542E">
        <w:rPr>
          <w:sz w:val="28"/>
          <w:szCs w:val="28"/>
        </w:rPr>
        <w:t>1.Неготовность родителей к негативной реакции ребёнка на дошкольное учреждение.</w:t>
      </w:r>
    </w:p>
    <w:p w:rsidR="002D0AA5" w:rsidRPr="004A542E" w:rsidRDefault="002D0AA5" w:rsidP="00E45174">
      <w:pPr>
        <w:ind w:firstLine="567"/>
        <w:jc w:val="both"/>
        <w:rPr>
          <w:sz w:val="28"/>
          <w:szCs w:val="28"/>
        </w:rPr>
      </w:pPr>
      <w:r w:rsidRPr="004A542E">
        <w:rPr>
          <w:sz w:val="28"/>
          <w:szCs w:val="28"/>
        </w:rPr>
        <w:t>Родители бывают напуганы плаксивостью ребёнка, растеряны, ведь дома он охотно соглашается идти в детский сад. Надо помнить, что для малыша – это первый опыт, он не мог заранее представить себе полную картину. Плаксивость – нормальное состояние дошкольника в период адаптации к детскому саду. При терпеливом отношении взрослых она  пройдёт сама собой.</w:t>
      </w:r>
    </w:p>
    <w:p w:rsidR="002D0AA5" w:rsidRPr="004A542E" w:rsidRDefault="002D0AA5" w:rsidP="00E45174">
      <w:pPr>
        <w:ind w:firstLine="567"/>
        <w:jc w:val="both"/>
        <w:rPr>
          <w:sz w:val="28"/>
          <w:szCs w:val="28"/>
        </w:rPr>
      </w:pPr>
      <w:r w:rsidRPr="004A542E">
        <w:rPr>
          <w:sz w:val="28"/>
          <w:szCs w:val="28"/>
        </w:rPr>
        <w:t>2. Частой ошибкой родителей является обвинение и наказание ребёнка за слёзы. Это не выход из ситуации. От старших требуется только терпение и помощь.</w:t>
      </w:r>
    </w:p>
    <w:p w:rsidR="002D0AA5" w:rsidRPr="004A542E" w:rsidRDefault="002D0AA5" w:rsidP="00E45174">
      <w:pPr>
        <w:ind w:firstLine="567"/>
        <w:jc w:val="both"/>
        <w:rPr>
          <w:sz w:val="28"/>
          <w:szCs w:val="28"/>
        </w:rPr>
      </w:pPr>
      <w:r w:rsidRPr="004A542E">
        <w:rPr>
          <w:sz w:val="28"/>
          <w:szCs w:val="28"/>
        </w:rPr>
        <w:t>3. В первое время, когда ребёнок только начинает ходить в детский сад, не стоит планировать важных дел, лучше отложить выход на работу. Родители должны знать, что сын или дочь могут привыкать к садику 2-3 месяца.</w:t>
      </w:r>
    </w:p>
    <w:p w:rsidR="002D0AA5" w:rsidRPr="004A542E" w:rsidRDefault="002D0AA5" w:rsidP="00E45174">
      <w:pPr>
        <w:ind w:firstLine="567"/>
        <w:jc w:val="both"/>
        <w:rPr>
          <w:sz w:val="28"/>
          <w:szCs w:val="28"/>
        </w:rPr>
      </w:pPr>
      <w:r w:rsidRPr="004A542E">
        <w:rPr>
          <w:sz w:val="28"/>
          <w:szCs w:val="28"/>
        </w:rPr>
        <w:t>4. Ещё одна ошибка родителей – постоянное пребывание в состоянии обеспокоенности, тревожности. Постарайтесь успокоиться. Дети моментально чувствуют, когда родители волнуются, это состояние передаётся им. Стоит избегать разговоров о слёзах малыша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2D0AA5" w:rsidRPr="004A542E" w:rsidRDefault="002D0AA5" w:rsidP="00E45174">
      <w:pPr>
        <w:ind w:firstLine="567"/>
        <w:jc w:val="both"/>
        <w:rPr>
          <w:sz w:val="28"/>
          <w:szCs w:val="28"/>
        </w:rPr>
      </w:pPr>
      <w:r w:rsidRPr="004A542E">
        <w:rPr>
          <w:sz w:val="28"/>
          <w:szCs w:val="28"/>
        </w:rPr>
        <w:lastRenderedPageBreak/>
        <w:t>5. Пониженное внимание к ребёнку также является типичной ошибкой родителей. Довольные работой ДОУ, некоторые мамы облегчённо вздыхают и уже не так много внимания, как раньше, уделяют малышу. Рекомендуется, наоборот, как можно больше времени проводить с ребёнком в этот период его жизни. Этим мама показывает, что нечего бояться, потому что она всегда рядом.</w:t>
      </w:r>
    </w:p>
    <w:p w:rsidR="002D0AA5" w:rsidRPr="004A542E" w:rsidRDefault="002D0AA5" w:rsidP="00E45174">
      <w:pPr>
        <w:ind w:firstLine="567"/>
        <w:jc w:val="both"/>
        <w:rPr>
          <w:sz w:val="28"/>
          <w:szCs w:val="28"/>
        </w:rPr>
      </w:pPr>
      <w:r w:rsidRPr="004A542E">
        <w:rPr>
          <w:sz w:val="28"/>
          <w:szCs w:val="28"/>
        </w:rPr>
        <w:t>Когда малыш начинает весело говорить о детском садике, читать стихи, пересказывать события, случившиеся за день, - это первый признак того, что он освоился.</w:t>
      </w:r>
    </w:p>
    <w:p w:rsidR="002D0AA5" w:rsidRPr="001C7090" w:rsidRDefault="002D0AA5" w:rsidP="00E45174">
      <w:pPr>
        <w:ind w:firstLine="567"/>
        <w:jc w:val="both"/>
        <w:rPr>
          <w:b/>
          <w:sz w:val="28"/>
          <w:szCs w:val="28"/>
        </w:rPr>
      </w:pPr>
      <w:r w:rsidRPr="001C7090">
        <w:rPr>
          <w:b/>
          <w:sz w:val="28"/>
          <w:szCs w:val="28"/>
        </w:rPr>
        <w:t>Как снять</w:t>
      </w:r>
      <w:r w:rsidR="001C7090" w:rsidRPr="001C7090">
        <w:rPr>
          <w:b/>
          <w:sz w:val="28"/>
          <w:szCs w:val="28"/>
        </w:rPr>
        <w:t xml:space="preserve"> напряжение после детского сада?</w:t>
      </w:r>
    </w:p>
    <w:p w:rsidR="002D0AA5" w:rsidRPr="004A542E" w:rsidRDefault="002D0AA5" w:rsidP="00E45174">
      <w:pPr>
        <w:ind w:firstLine="567"/>
        <w:jc w:val="both"/>
        <w:rPr>
          <w:sz w:val="28"/>
          <w:szCs w:val="28"/>
        </w:rPr>
      </w:pPr>
      <w:r w:rsidRPr="004A542E">
        <w:rPr>
          <w:sz w:val="28"/>
          <w:szCs w:val="28"/>
        </w:rPr>
        <w:t>Как бы хорошо не было ребёнку в детском саду, он всё равно устаёт от него. Малыша утомляют не только игры и занятия, но и постоянное присутствие большого количества людей. Излишнее возбуждение проявляется головной болью, беспокойным сном, апатией, усталостью.</w:t>
      </w:r>
    </w:p>
    <w:p w:rsidR="002D0AA5" w:rsidRPr="004A542E" w:rsidRDefault="002D0AA5" w:rsidP="00E45174">
      <w:pPr>
        <w:ind w:firstLine="567"/>
        <w:jc w:val="both"/>
        <w:rPr>
          <w:sz w:val="28"/>
          <w:szCs w:val="28"/>
        </w:rPr>
      </w:pPr>
      <w:r w:rsidRPr="004A542E">
        <w:rPr>
          <w:sz w:val="28"/>
          <w:szCs w:val="28"/>
        </w:rPr>
        <w:t>Не стоит сразу расспрашивать малыша о том, как он провёл время. Ребёнок сам расскажет вам об этом, когда захочет. А сейчас он переполнен впечатлениями и очень устал. Поэтому помогите ему расслабиться и снять нервное напряжение.</w:t>
      </w:r>
    </w:p>
    <w:p w:rsidR="002D0AA5" w:rsidRPr="004A542E" w:rsidRDefault="002D0AA5" w:rsidP="00E45174">
      <w:pPr>
        <w:ind w:firstLine="567"/>
        <w:jc w:val="both"/>
        <w:rPr>
          <w:sz w:val="28"/>
          <w:szCs w:val="28"/>
        </w:rPr>
      </w:pPr>
      <w:r w:rsidRPr="004A542E">
        <w:rPr>
          <w:sz w:val="28"/>
          <w:szCs w:val="28"/>
        </w:rPr>
        <w:t>После дня проведённого ребёнком в детском саду, ему нужно отдохнуть. Не спеша пройдитесь по улице, поиграйте во дворе.</w:t>
      </w:r>
    </w:p>
    <w:p w:rsidR="002D0AA5" w:rsidRPr="004A542E" w:rsidRDefault="002D0AA5" w:rsidP="00E45174">
      <w:pPr>
        <w:ind w:firstLine="567"/>
        <w:jc w:val="both"/>
        <w:rPr>
          <w:sz w:val="28"/>
          <w:szCs w:val="28"/>
        </w:rPr>
      </w:pPr>
      <w:r w:rsidRPr="004A542E">
        <w:rPr>
          <w:sz w:val="28"/>
          <w:szCs w:val="28"/>
        </w:rPr>
        <w:t>Пусть малыш побудет дома в тишине, спокойно посидит в своей комнате с книжкой или игрушкой – что ему больше нравиться. Чтобы расслабиться, ребёнку надо предоставить свободный выбор.</w:t>
      </w:r>
    </w:p>
    <w:p w:rsidR="002D0AA5" w:rsidRPr="004A542E" w:rsidRDefault="002D0AA5" w:rsidP="00E45174">
      <w:pPr>
        <w:ind w:firstLine="567"/>
        <w:jc w:val="both"/>
        <w:rPr>
          <w:sz w:val="28"/>
          <w:szCs w:val="28"/>
        </w:rPr>
      </w:pPr>
      <w:r w:rsidRPr="004A542E">
        <w:rPr>
          <w:sz w:val="28"/>
          <w:szCs w:val="28"/>
        </w:rPr>
        <w:t>Если ребёнок очень скучал без вас, отбросьте все дела и посидите с ним немного, приласкайте и почитайте ему сказку, или просто поговорите. Пусть он ощутит вашу любовь.</w:t>
      </w:r>
    </w:p>
    <w:p w:rsidR="002D0AA5" w:rsidRPr="004A542E" w:rsidRDefault="002D0AA5" w:rsidP="00E45174">
      <w:pPr>
        <w:ind w:firstLine="567"/>
        <w:jc w:val="both"/>
        <w:rPr>
          <w:sz w:val="28"/>
          <w:szCs w:val="28"/>
        </w:rPr>
      </w:pPr>
      <w:r w:rsidRPr="004A542E">
        <w:rPr>
          <w:sz w:val="28"/>
          <w:szCs w:val="28"/>
        </w:rPr>
        <w:tab/>
        <w:t>Хорошей психотерапией для ребёнка может быть общение с домашними животными – кошкой, собакой или попугаем, наблюдение за аквариумными рыбками. Хорошо, если вы приобщаете малыша к уходу за питомцами. Главное, чтобы ребёнок мог делать дома то, что ему приятно, доставляет наслаждение.</w:t>
      </w:r>
    </w:p>
    <w:p w:rsidR="002D0AA5" w:rsidRPr="004A542E" w:rsidRDefault="002D0AA5" w:rsidP="00E45174">
      <w:pPr>
        <w:ind w:firstLine="567"/>
        <w:jc w:val="both"/>
        <w:rPr>
          <w:sz w:val="28"/>
          <w:szCs w:val="28"/>
        </w:rPr>
      </w:pPr>
      <w:r w:rsidRPr="004A542E">
        <w:rPr>
          <w:sz w:val="28"/>
          <w:szCs w:val="28"/>
        </w:rPr>
        <w:t xml:space="preserve">Средний срок адаптации в норме составляет: </w:t>
      </w:r>
    </w:p>
    <w:p w:rsidR="002D0AA5" w:rsidRPr="004A542E" w:rsidRDefault="002D0AA5" w:rsidP="00E45174">
      <w:pPr>
        <w:ind w:firstLine="567"/>
        <w:jc w:val="both"/>
        <w:rPr>
          <w:sz w:val="28"/>
          <w:szCs w:val="28"/>
        </w:rPr>
      </w:pPr>
      <w:r w:rsidRPr="004A542E">
        <w:rPr>
          <w:sz w:val="28"/>
          <w:szCs w:val="28"/>
        </w:rPr>
        <w:t>в яслях -  7-10 дней</w:t>
      </w:r>
    </w:p>
    <w:p w:rsidR="002D0AA5" w:rsidRPr="004A542E" w:rsidRDefault="002D0AA5" w:rsidP="00E45174">
      <w:pPr>
        <w:ind w:firstLine="567"/>
        <w:jc w:val="both"/>
        <w:rPr>
          <w:sz w:val="28"/>
          <w:szCs w:val="28"/>
        </w:rPr>
      </w:pPr>
      <w:r w:rsidRPr="004A542E">
        <w:rPr>
          <w:sz w:val="28"/>
          <w:szCs w:val="28"/>
        </w:rPr>
        <w:t>в детском саду в 3г. – 2-3 недели</w:t>
      </w:r>
    </w:p>
    <w:p w:rsidR="002D0AA5" w:rsidRPr="004A542E" w:rsidRDefault="002D0AA5" w:rsidP="00E45174">
      <w:pPr>
        <w:ind w:firstLine="567"/>
        <w:jc w:val="both"/>
        <w:rPr>
          <w:sz w:val="28"/>
          <w:szCs w:val="28"/>
        </w:rPr>
      </w:pPr>
      <w:r w:rsidRPr="004A542E">
        <w:rPr>
          <w:sz w:val="28"/>
          <w:szCs w:val="28"/>
        </w:rPr>
        <w:t>в 5-6 лет -  1 месяц.</w:t>
      </w:r>
    </w:p>
    <w:p w:rsidR="002D0AA5" w:rsidRPr="004A542E" w:rsidRDefault="002D0AA5" w:rsidP="00E45174">
      <w:pPr>
        <w:ind w:firstLine="567"/>
        <w:jc w:val="both"/>
        <w:rPr>
          <w:sz w:val="28"/>
          <w:szCs w:val="28"/>
        </w:rPr>
      </w:pPr>
      <w:r w:rsidRPr="004A542E">
        <w:rPr>
          <w:sz w:val="28"/>
          <w:szCs w:val="28"/>
        </w:rPr>
        <w:t>Первые признаки того, что ребёнок адаптирован:</w:t>
      </w:r>
    </w:p>
    <w:p w:rsidR="002D0AA5" w:rsidRPr="004A542E" w:rsidRDefault="002D0AA5" w:rsidP="00E45174">
      <w:pPr>
        <w:ind w:firstLine="567"/>
        <w:jc w:val="both"/>
        <w:rPr>
          <w:sz w:val="28"/>
          <w:szCs w:val="28"/>
        </w:rPr>
      </w:pPr>
      <w:r w:rsidRPr="004A542E">
        <w:rPr>
          <w:sz w:val="28"/>
          <w:szCs w:val="28"/>
        </w:rPr>
        <w:t>-охотное общение с другими детьми;</w:t>
      </w:r>
    </w:p>
    <w:p w:rsidR="002D0AA5" w:rsidRPr="004A542E" w:rsidRDefault="002D0AA5" w:rsidP="00E45174">
      <w:pPr>
        <w:ind w:firstLine="567"/>
        <w:jc w:val="both"/>
        <w:rPr>
          <w:sz w:val="28"/>
          <w:szCs w:val="28"/>
        </w:rPr>
      </w:pPr>
      <w:r w:rsidRPr="004A542E">
        <w:rPr>
          <w:sz w:val="28"/>
          <w:szCs w:val="28"/>
        </w:rPr>
        <w:t>-адекватная реакция на любое предложение воспитателя;</w:t>
      </w:r>
    </w:p>
    <w:p w:rsidR="002D0AA5" w:rsidRPr="004A542E" w:rsidRDefault="002D0AA5" w:rsidP="00E45174">
      <w:pPr>
        <w:ind w:firstLine="567"/>
        <w:jc w:val="both"/>
        <w:rPr>
          <w:sz w:val="28"/>
          <w:szCs w:val="28"/>
        </w:rPr>
      </w:pPr>
      <w:r w:rsidRPr="004A542E">
        <w:rPr>
          <w:sz w:val="28"/>
          <w:szCs w:val="28"/>
        </w:rPr>
        <w:t>-нормальное эмоциональное состояние;</w:t>
      </w:r>
    </w:p>
    <w:p w:rsidR="002D0AA5" w:rsidRPr="004A542E" w:rsidRDefault="002D0AA5" w:rsidP="00E45174">
      <w:pPr>
        <w:ind w:firstLine="567"/>
        <w:jc w:val="both"/>
        <w:rPr>
          <w:sz w:val="28"/>
          <w:szCs w:val="28"/>
        </w:rPr>
      </w:pPr>
      <w:r w:rsidRPr="004A542E">
        <w:rPr>
          <w:sz w:val="28"/>
          <w:szCs w:val="28"/>
        </w:rPr>
        <w:t>-хороший аппетит;</w:t>
      </w:r>
    </w:p>
    <w:p w:rsidR="002D0AA5" w:rsidRPr="004A542E" w:rsidRDefault="002D0AA5" w:rsidP="00E45174">
      <w:pPr>
        <w:ind w:firstLine="567"/>
        <w:jc w:val="both"/>
        <w:rPr>
          <w:sz w:val="28"/>
          <w:szCs w:val="28"/>
        </w:rPr>
      </w:pPr>
      <w:r w:rsidRPr="004A542E">
        <w:rPr>
          <w:sz w:val="28"/>
          <w:szCs w:val="28"/>
        </w:rPr>
        <w:t>-спокойный сон.</w:t>
      </w:r>
    </w:p>
    <w:p w:rsidR="002D0AA5" w:rsidRPr="004A542E" w:rsidRDefault="002D0AA5" w:rsidP="00E45174">
      <w:pPr>
        <w:ind w:firstLine="567"/>
        <w:jc w:val="both"/>
        <w:rPr>
          <w:sz w:val="28"/>
          <w:szCs w:val="28"/>
        </w:rPr>
      </w:pPr>
      <w:r w:rsidRPr="004A542E">
        <w:rPr>
          <w:sz w:val="28"/>
          <w:szCs w:val="28"/>
        </w:rPr>
        <w:t>Помните, осложняющим фактором адаптации являются конфликты в семье!</w:t>
      </w:r>
    </w:p>
    <w:p w:rsidR="002D0AA5" w:rsidRPr="004A542E" w:rsidRDefault="002D0AA5" w:rsidP="00E45174">
      <w:pPr>
        <w:ind w:firstLine="567"/>
        <w:jc w:val="both"/>
        <w:rPr>
          <w:sz w:val="28"/>
          <w:szCs w:val="28"/>
        </w:rPr>
      </w:pPr>
      <w:r w:rsidRPr="004A542E">
        <w:rPr>
          <w:sz w:val="28"/>
          <w:szCs w:val="28"/>
        </w:rPr>
        <w:t xml:space="preserve"> </w:t>
      </w:r>
    </w:p>
    <w:p w:rsidR="002D0AA5" w:rsidRPr="002D0AA5" w:rsidRDefault="002D0AA5" w:rsidP="00E45174">
      <w:pPr>
        <w:ind w:firstLine="567"/>
        <w:jc w:val="both"/>
        <w:rPr>
          <w:b/>
          <w:sz w:val="28"/>
          <w:szCs w:val="28"/>
        </w:rPr>
      </w:pPr>
    </w:p>
    <w:p w:rsidR="002D0AA5" w:rsidRPr="002D0AA5" w:rsidRDefault="002D0AA5" w:rsidP="00E45174">
      <w:pPr>
        <w:ind w:firstLine="567"/>
        <w:jc w:val="both"/>
        <w:rPr>
          <w:sz w:val="28"/>
          <w:szCs w:val="28"/>
        </w:rPr>
      </w:pPr>
    </w:p>
    <w:p w:rsidR="004653DE" w:rsidRPr="004653DE" w:rsidRDefault="004653DE" w:rsidP="004653DE">
      <w:pPr>
        <w:shd w:val="clear" w:color="auto" w:fill="FFFFFF"/>
        <w:jc w:val="center"/>
        <w:rPr>
          <w:b/>
          <w:sz w:val="28"/>
          <w:szCs w:val="28"/>
        </w:rPr>
      </w:pPr>
      <w:r w:rsidRPr="004653DE">
        <w:rPr>
          <w:b/>
          <w:sz w:val="28"/>
          <w:szCs w:val="28"/>
        </w:rPr>
        <w:t>Консультация на тему:  «Использование песочной терапии в работе по развитию речи с детьми в домашних условиях»</w:t>
      </w:r>
    </w:p>
    <w:p w:rsidR="002D0AA5" w:rsidRPr="002D0AA5" w:rsidRDefault="002D0AA5" w:rsidP="00E45174">
      <w:pPr>
        <w:ind w:firstLine="567"/>
        <w:jc w:val="both"/>
        <w:rPr>
          <w:sz w:val="28"/>
          <w:szCs w:val="28"/>
        </w:rPr>
      </w:pPr>
    </w:p>
    <w:p w:rsidR="00D84F1F" w:rsidRDefault="00D84F1F" w:rsidP="004653DE">
      <w:pPr>
        <w:shd w:val="clear" w:color="auto" w:fill="FFFFFF"/>
        <w:jc w:val="both"/>
        <w:rPr>
          <w:sz w:val="28"/>
          <w:szCs w:val="28"/>
        </w:rPr>
      </w:pPr>
    </w:p>
    <w:p w:rsidR="004653DE" w:rsidRDefault="004653DE" w:rsidP="004653DE">
      <w:pPr>
        <w:shd w:val="clear" w:color="auto" w:fill="FFFFFF"/>
        <w:jc w:val="both"/>
        <w:rPr>
          <w:sz w:val="27"/>
          <w:szCs w:val="27"/>
        </w:rPr>
      </w:pPr>
      <w:r>
        <w:rPr>
          <w:sz w:val="28"/>
          <w:szCs w:val="28"/>
        </w:rPr>
        <w:t xml:space="preserve">Ссылка на материал: </w:t>
      </w:r>
      <w:hyperlink r:id="rId7" w:history="1">
        <w:r w:rsidRPr="002B4FDB">
          <w:rPr>
            <w:rStyle w:val="a3"/>
            <w:sz w:val="28"/>
            <w:szCs w:val="28"/>
          </w:rPr>
          <w:t>https://www.youtube.com/watch?v=ZCLdKxo7Hjk</w:t>
        </w:r>
      </w:hyperlink>
      <w:r>
        <w:rPr>
          <w:sz w:val="28"/>
          <w:szCs w:val="28"/>
        </w:rPr>
        <w:t xml:space="preserve"> </w:t>
      </w:r>
    </w:p>
    <w:p w:rsidR="00D84F1F" w:rsidRDefault="00D84F1F" w:rsidP="004653DE">
      <w:pPr>
        <w:shd w:val="clear" w:color="auto" w:fill="FFFFFF"/>
        <w:jc w:val="both"/>
        <w:rPr>
          <w:sz w:val="28"/>
          <w:szCs w:val="28"/>
        </w:rPr>
      </w:pPr>
    </w:p>
    <w:p w:rsidR="00D84F1F" w:rsidRDefault="00D84F1F" w:rsidP="004653DE">
      <w:pPr>
        <w:shd w:val="clear" w:color="auto" w:fill="FFFFFF"/>
        <w:jc w:val="both"/>
        <w:rPr>
          <w:sz w:val="28"/>
          <w:szCs w:val="28"/>
        </w:rPr>
      </w:pPr>
    </w:p>
    <w:p w:rsidR="004653DE" w:rsidRDefault="004653DE" w:rsidP="004653DE">
      <w:pPr>
        <w:shd w:val="clear" w:color="auto" w:fill="FFFFFF"/>
        <w:jc w:val="both"/>
        <w:rPr>
          <w:sz w:val="28"/>
          <w:szCs w:val="28"/>
        </w:rPr>
      </w:pPr>
      <w:r>
        <w:rPr>
          <w:sz w:val="28"/>
          <w:szCs w:val="28"/>
        </w:rPr>
        <w:t xml:space="preserve">ДОО: </w:t>
      </w:r>
      <w:r>
        <w:rPr>
          <w:b/>
          <w:sz w:val="28"/>
          <w:szCs w:val="28"/>
        </w:rPr>
        <w:t>МБДОУ д/с № 68</w:t>
      </w:r>
    </w:p>
    <w:p w:rsidR="004653DE" w:rsidRDefault="004653DE" w:rsidP="004653DE">
      <w:pPr>
        <w:shd w:val="clear" w:color="auto" w:fill="FFFFFF"/>
        <w:jc w:val="both"/>
        <w:rPr>
          <w:b/>
          <w:sz w:val="28"/>
          <w:szCs w:val="28"/>
        </w:rPr>
      </w:pPr>
      <w:r>
        <w:rPr>
          <w:sz w:val="28"/>
          <w:szCs w:val="28"/>
        </w:rPr>
        <w:tab/>
        <w:t xml:space="preserve">Форма организации онлайн-взаимодействия с родителями: </w:t>
      </w:r>
      <w:r>
        <w:rPr>
          <w:b/>
          <w:sz w:val="28"/>
          <w:szCs w:val="28"/>
        </w:rPr>
        <w:t xml:space="preserve">консультация </w:t>
      </w:r>
    </w:p>
    <w:p w:rsidR="004653DE" w:rsidRDefault="004653DE" w:rsidP="004653DE">
      <w:pPr>
        <w:shd w:val="clear" w:color="auto" w:fill="FFFFFF"/>
        <w:jc w:val="both"/>
        <w:rPr>
          <w:sz w:val="28"/>
          <w:szCs w:val="28"/>
        </w:rPr>
      </w:pPr>
      <w:r>
        <w:rPr>
          <w:sz w:val="28"/>
          <w:szCs w:val="28"/>
        </w:rPr>
        <w:tab/>
      </w:r>
      <w:r>
        <w:rPr>
          <w:sz w:val="28"/>
          <w:szCs w:val="28"/>
        </w:rPr>
        <w:tab/>
        <w:t>Выступающие: Люлина Татьяна Васильевна, воспитатель.</w:t>
      </w:r>
    </w:p>
    <w:p w:rsidR="004653DE" w:rsidRPr="00E35E4F" w:rsidRDefault="004653DE" w:rsidP="004653DE">
      <w:pPr>
        <w:jc w:val="both"/>
        <w:rPr>
          <w:b/>
          <w:sz w:val="28"/>
          <w:szCs w:val="28"/>
        </w:rPr>
      </w:pPr>
    </w:p>
    <w:p w:rsidR="004653DE" w:rsidRDefault="004653DE" w:rsidP="004653DE">
      <w:pPr>
        <w:ind w:firstLine="709"/>
        <w:jc w:val="both"/>
        <w:rPr>
          <w:sz w:val="28"/>
          <w:szCs w:val="28"/>
        </w:rPr>
      </w:pPr>
      <w:r>
        <w:rPr>
          <w:sz w:val="28"/>
          <w:szCs w:val="28"/>
        </w:rPr>
        <w:t xml:space="preserve">Добрый день, уважаемые родители! </w:t>
      </w:r>
      <w:r w:rsidRPr="00B7684E">
        <w:rPr>
          <w:sz w:val="28"/>
          <w:szCs w:val="28"/>
        </w:rPr>
        <w:t xml:space="preserve">Сегодня  вы получите ответ  на один из вопросов,  с которым обращаетесь  к педагогам   в ДОУ: как развивать речь ребенка   в домашних условиях. </w:t>
      </w:r>
      <w:r>
        <w:rPr>
          <w:sz w:val="28"/>
          <w:szCs w:val="28"/>
        </w:rPr>
        <w:t xml:space="preserve">И сегодня мы поговорим о развитии мелкой моторики рук.  </w:t>
      </w:r>
    </w:p>
    <w:p w:rsidR="004653DE" w:rsidRDefault="004653DE" w:rsidP="004653DE">
      <w:pPr>
        <w:ind w:firstLine="709"/>
        <w:jc w:val="both"/>
      </w:pPr>
      <w:r>
        <w:rPr>
          <w:sz w:val="28"/>
          <w:szCs w:val="28"/>
        </w:rPr>
        <w:t>Мы очень часто задаемся вопросом,  почему же это так важно? Дело в том, что в головном мозге человека  есть центры,  которые отвечают за речь и за движение пальцев рук расположены очень близко. Стимулируя, мелкую моторику и активизируя, тем сам соответствующие отдела мозга, мы тем самым активизируем и соседние зоны, которые отвечают за речь.</w:t>
      </w:r>
      <w:r w:rsidRPr="005754B2">
        <w:t xml:space="preserve"> </w:t>
      </w:r>
    </w:p>
    <w:p w:rsidR="004653DE" w:rsidRDefault="004653DE" w:rsidP="004653DE">
      <w:pPr>
        <w:ind w:firstLine="709"/>
        <w:jc w:val="both"/>
        <w:rPr>
          <w:sz w:val="28"/>
          <w:szCs w:val="28"/>
        </w:rPr>
      </w:pPr>
      <w:r w:rsidRPr="005754B2">
        <w:rPr>
          <w:sz w:val="28"/>
          <w:szCs w:val="28"/>
        </w:rPr>
        <w:t>Уровень развития речи детей находится в прямой зависимости от тонких движений рук. Тренировка мелкой моторики стимулирует общее развитие ребенка и положительно влияет на развитие речи. Чем меньше ребенок, тем больше его желание исследовать все руками. Движения развивают не только мышцы, но и мозг, способность ощущать, воспринимать, анализировать.</w:t>
      </w:r>
    </w:p>
    <w:p w:rsidR="004653DE" w:rsidRPr="000311DA" w:rsidRDefault="004653DE" w:rsidP="004653DE">
      <w:pPr>
        <w:ind w:firstLine="709"/>
        <w:jc w:val="both"/>
        <w:rPr>
          <w:sz w:val="28"/>
          <w:szCs w:val="28"/>
        </w:rPr>
      </w:pPr>
      <w:r w:rsidRPr="000311DA">
        <w:rPr>
          <w:sz w:val="28"/>
          <w:szCs w:val="28"/>
        </w:rPr>
        <w:t>Нарушение речи в той или иной степени всегда отражается на поведении и деятельности ребенка. Дети, страдающие задержкой речевого развития, начиная осознавать недостатки своей речи, нередко становятся замкнутыми, молчаливыми, нерешительными. Особенно важно правильное, чистое произношение ребенком звуков и слов в период подготовки к школе, так как письменная речь формируется на основе устной, и недостатки речи могут привести к неуспеваемости в начальных классах.</w:t>
      </w:r>
    </w:p>
    <w:p w:rsidR="004653DE" w:rsidRPr="000311DA" w:rsidRDefault="004653DE" w:rsidP="004653DE">
      <w:pPr>
        <w:ind w:firstLine="709"/>
        <w:jc w:val="both"/>
        <w:rPr>
          <w:sz w:val="28"/>
          <w:szCs w:val="28"/>
        </w:rPr>
      </w:pPr>
      <w:r w:rsidRPr="000311DA">
        <w:rPr>
          <w:sz w:val="28"/>
          <w:szCs w:val="28"/>
        </w:rPr>
        <w:t>В работе по развитию речи, помимо традиционных методов, необходимо использовать иные, инновационные методы и формы педагогической деятельности.</w:t>
      </w:r>
    </w:p>
    <w:p w:rsidR="004653DE" w:rsidRPr="00E33290" w:rsidRDefault="004653DE" w:rsidP="004653DE">
      <w:pPr>
        <w:ind w:firstLine="709"/>
        <w:jc w:val="both"/>
        <w:rPr>
          <w:sz w:val="28"/>
          <w:szCs w:val="28"/>
        </w:rPr>
      </w:pPr>
      <w:r w:rsidRPr="000311DA">
        <w:rPr>
          <w:sz w:val="28"/>
          <w:szCs w:val="28"/>
        </w:rPr>
        <w:t>Особым интересом у дошкольников пользу</w:t>
      </w:r>
      <w:r>
        <w:rPr>
          <w:sz w:val="28"/>
          <w:szCs w:val="28"/>
        </w:rPr>
        <w:t>е</w:t>
      </w:r>
      <w:r w:rsidRPr="000311DA">
        <w:rPr>
          <w:sz w:val="28"/>
          <w:szCs w:val="28"/>
        </w:rPr>
        <w:t>тся</w:t>
      </w:r>
      <w:r>
        <w:rPr>
          <w:sz w:val="28"/>
          <w:szCs w:val="28"/>
        </w:rPr>
        <w:t xml:space="preserve"> песочные игры, которые </w:t>
      </w:r>
      <w:r w:rsidRPr="00E33290">
        <w:rPr>
          <w:sz w:val="28"/>
          <w:szCs w:val="28"/>
        </w:rPr>
        <w:t xml:space="preserve"> явля</w:t>
      </w:r>
      <w:r>
        <w:rPr>
          <w:sz w:val="28"/>
          <w:szCs w:val="28"/>
        </w:rPr>
        <w:t>ю</w:t>
      </w:r>
      <w:r w:rsidRPr="00E33290">
        <w:rPr>
          <w:sz w:val="28"/>
          <w:szCs w:val="28"/>
        </w:rPr>
        <w:t>тся незаменимым методом в профилактике речевых нарушений у дошкольников.</w:t>
      </w:r>
    </w:p>
    <w:p w:rsidR="004653DE" w:rsidRPr="005754B2" w:rsidRDefault="004653DE" w:rsidP="004653DE">
      <w:pPr>
        <w:ind w:firstLine="709"/>
        <w:jc w:val="both"/>
        <w:rPr>
          <w:sz w:val="28"/>
          <w:szCs w:val="28"/>
        </w:rPr>
      </w:pPr>
      <w:r w:rsidRPr="005754B2">
        <w:rPr>
          <w:sz w:val="28"/>
          <w:szCs w:val="28"/>
        </w:rPr>
        <w:t>Дети, у которых есть какие-то проблемы с речью, намного быстрее усваивают упражнения, отраженные на песке.</w:t>
      </w:r>
      <w:r>
        <w:rPr>
          <w:sz w:val="28"/>
          <w:szCs w:val="28"/>
        </w:rPr>
        <w:t xml:space="preserve"> </w:t>
      </w:r>
      <w:r w:rsidRPr="005754B2">
        <w:rPr>
          <w:sz w:val="28"/>
          <w:szCs w:val="28"/>
        </w:rPr>
        <w:t xml:space="preserve">Дети, которые с трудом разговаривают, намного быстрее преодолевают проблемы с речью, так как </w:t>
      </w:r>
      <w:r w:rsidRPr="005754B2">
        <w:rPr>
          <w:sz w:val="28"/>
          <w:szCs w:val="28"/>
        </w:rPr>
        <w:lastRenderedPageBreak/>
        <w:t xml:space="preserve">песок воздействует на тактильно-кинестетические центры, связанные с теми полушариями мозга, которые отвечают за развитие речевой активности. </w:t>
      </w:r>
    </w:p>
    <w:p w:rsidR="004653DE" w:rsidRPr="005754B2" w:rsidRDefault="004653DE" w:rsidP="004653DE">
      <w:pPr>
        <w:ind w:firstLine="709"/>
        <w:jc w:val="both"/>
        <w:rPr>
          <w:sz w:val="28"/>
          <w:szCs w:val="28"/>
        </w:rPr>
      </w:pPr>
      <w:r>
        <w:rPr>
          <w:sz w:val="28"/>
          <w:szCs w:val="28"/>
        </w:rPr>
        <w:t>Так же д</w:t>
      </w:r>
      <w:r w:rsidRPr="005754B2">
        <w:rPr>
          <w:sz w:val="28"/>
          <w:szCs w:val="28"/>
        </w:rPr>
        <w:t>ети могут учиться составлять рассказы на основе того,</w:t>
      </w:r>
      <w:r>
        <w:rPr>
          <w:sz w:val="28"/>
          <w:szCs w:val="28"/>
        </w:rPr>
        <w:t xml:space="preserve"> что они «нарисовали» на песке, развивая при этом </w:t>
      </w:r>
      <w:r w:rsidRPr="005754B2">
        <w:rPr>
          <w:sz w:val="28"/>
          <w:szCs w:val="28"/>
        </w:rPr>
        <w:t>связн</w:t>
      </w:r>
      <w:r>
        <w:rPr>
          <w:sz w:val="28"/>
          <w:szCs w:val="28"/>
        </w:rPr>
        <w:t>ую</w:t>
      </w:r>
      <w:r w:rsidRPr="005754B2">
        <w:rPr>
          <w:sz w:val="28"/>
          <w:szCs w:val="28"/>
        </w:rPr>
        <w:t xml:space="preserve"> реч</w:t>
      </w:r>
      <w:r>
        <w:rPr>
          <w:sz w:val="28"/>
          <w:szCs w:val="28"/>
        </w:rPr>
        <w:t>ь</w:t>
      </w:r>
      <w:r w:rsidRPr="005754B2">
        <w:rPr>
          <w:sz w:val="28"/>
          <w:szCs w:val="28"/>
        </w:rPr>
        <w:t>, навык</w:t>
      </w:r>
      <w:r>
        <w:rPr>
          <w:sz w:val="28"/>
          <w:szCs w:val="28"/>
        </w:rPr>
        <w:t>и</w:t>
      </w:r>
      <w:r w:rsidRPr="005754B2">
        <w:rPr>
          <w:sz w:val="28"/>
          <w:szCs w:val="28"/>
        </w:rPr>
        <w:t xml:space="preserve"> пересказа</w:t>
      </w:r>
      <w:r>
        <w:rPr>
          <w:sz w:val="28"/>
          <w:szCs w:val="28"/>
        </w:rPr>
        <w:t>.</w:t>
      </w:r>
    </w:p>
    <w:p w:rsidR="004653DE" w:rsidRPr="004E02DE" w:rsidRDefault="004653DE" w:rsidP="004653DE">
      <w:pPr>
        <w:ind w:firstLine="709"/>
        <w:jc w:val="both"/>
        <w:rPr>
          <w:sz w:val="28"/>
          <w:szCs w:val="28"/>
        </w:rPr>
      </w:pPr>
      <w:r w:rsidRPr="004E02DE">
        <w:rPr>
          <w:sz w:val="28"/>
          <w:szCs w:val="28"/>
        </w:rPr>
        <w:t>Использование игр с песком, особенно для детей с тяжелыми нарушениями речи, является очень эффективным</w:t>
      </w:r>
      <w:r>
        <w:rPr>
          <w:sz w:val="28"/>
          <w:szCs w:val="28"/>
        </w:rPr>
        <w:t xml:space="preserve"> </w:t>
      </w:r>
      <w:r w:rsidRPr="004E02DE">
        <w:rPr>
          <w:sz w:val="28"/>
          <w:szCs w:val="28"/>
        </w:rPr>
        <w:t>средством в образовательной и коррекционно-развивающей работе с детьми.</w:t>
      </w:r>
    </w:p>
    <w:p w:rsidR="004653DE" w:rsidRPr="003425BF" w:rsidRDefault="004653DE" w:rsidP="003425BF">
      <w:pPr>
        <w:ind w:firstLine="709"/>
        <w:jc w:val="both"/>
        <w:rPr>
          <w:sz w:val="28"/>
          <w:szCs w:val="28"/>
        </w:rPr>
      </w:pPr>
      <w:r>
        <w:rPr>
          <w:sz w:val="28"/>
          <w:szCs w:val="28"/>
        </w:rPr>
        <w:t xml:space="preserve">   </w:t>
      </w:r>
      <w:r w:rsidRPr="003425BF">
        <w:rPr>
          <w:b/>
          <w:i/>
          <w:sz w:val="28"/>
          <w:szCs w:val="28"/>
        </w:rPr>
        <w:t>Давайте познакомимся с некоторыми из таких игр</w:t>
      </w:r>
      <w:r w:rsidRPr="003425BF">
        <w:rPr>
          <w:sz w:val="28"/>
          <w:szCs w:val="28"/>
        </w:rPr>
        <w:t>.</w:t>
      </w:r>
    </w:p>
    <w:p w:rsidR="004653DE" w:rsidRPr="00034FFB" w:rsidRDefault="004653DE" w:rsidP="004653DE">
      <w:pPr>
        <w:ind w:firstLine="709"/>
        <w:jc w:val="center"/>
        <w:rPr>
          <w:b/>
          <w:i/>
          <w:sz w:val="28"/>
          <w:szCs w:val="28"/>
          <w:u w:val="single"/>
        </w:rPr>
      </w:pPr>
      <w:r w:rsidRPr="002116FD">
        <w:rPr>
          <w:sz w:val="28"/>
          <w:szCs w:val="28"/>
        </w:rPr>
        <w:t>(воспитатель показывает данные игры на своей песочнице)</w:t>
      </w:r>
    </w:p>
    <w:p w:rsidR="004653DE" w:rsidRPr="00540F23" w:rsidRDefault="004653DE" w:rsidP="004653DE">
      <w:pPr>
        <w:ind w:firstLine="709"/>
        <w:jc w:val="both"/>
        <w:rPr>
          <w:sz w:val="28"/>
          <w:szCs w:val="28"/>
        </w:rPr>
      </w:pPr>
      <w:r w:rsidRPr="00540F23">
        <w:rPr>
          <w:sz w:val="28"/>
          <w:szCs w:val="28"/>
        </w:rPr>
        <w:t xml:space="preserve"> </w:t>
      </w:r>
      <w:r w:rsidRPr="00034FFB">
        <w:rPr>
          <w:b/>
          <w:sz w:val="28"/>
          <w:szCs w:val="28"/>
        </w:rPr>
        <w:t>Игра «Нарисуй сказку».</w:t>
      </w:r>
      <w:r w:rsidRPr="00540F23">
        <w:rPr>
          <w:sz w:val="28"/>
          <w:szCs w:val="28"/>
        </w:rPr>
        <w:t xml:space="preserve"> </w:t>
      </w:r>
      <w:r>
        <w:rPr>
          <w:sz w:val="28"/>
          <w:szCs w:val="28"/>
        </w:rPr>
        <w:t>Вначале в</w:t>
      </w:r>
      <w:r w:rsidRPr="00540F23">
        <w:rPr>
          <w:sz w:val="28"/>
          <w:szCs w:val="28"/>
        </w:rPr>
        <w:t>зрослый просит ребенка нарисовать на песке любой предмет</w:t>
      </w:r>
      <w:r>
        <w:rPr>
          <w:sz w:val="28"/>
          <w:szCs w:val="28"/>
        </w:rPr>
        <w:t xml:space="preserve"> </w:t>
      </w:r>
      <w:r w:rsidRPr="00540F23">
        <w:rPr>
          <w:sz w:val="28"/>
          <w:szCs w:val="28"/>
        </w:rPr>
        <w:t xml:space="preserve">или рисует сам. </w:t>
      </w:r>
      <w:r>
        <w:rPr>
          <w:sz w:val="28"/>
          <w:szCs w:val="28"/>
        </w:rPr>
        <w:t>(</w:t>
      </w:r>
      <w:r w:rsidRPr="00540F23">
        <w:rPr>
          <w:sz w:val="28"/>
          <w:szCs w:val="28"/>
        </w:rPr>
        <w:t>Например, солнышко.</w:t>
      </w:r>
      <w:r>
        <w:rPr>
          <w:sz w:val="28"/>
          <w:szCs w:val="28"/>
        </w:rPr>
        <w:t>)</w:t>
      </w:r>
      <w:r w:rsidRPr="00540F23">
        <w:rPr>
          <w:sz w:val="28"/>
          <w:szCs w:val="28"/>
        </w:rPr>
        <w:t xml:space="preserve"> Далее </w:t>
      </w:r>
      <w:r>
        <w:rPr>
          <w:sz w:val="28"/>
          <w:szCs w:val="28"/>
        </w:rPr>
        <w:t>ребенку</w:t>
      </w:r>
      <w:r w:rsidRPr="00540F23">
        <w:rPr>
          <w:sz w:val="28"/>
          <w:szCs w:val="28"/>
        </w:rPr>
        <w:t xml:space="preserve"> предлагает</w:t>
      </w:r>
      <w:r>
        <w:rPr>
          <w:sz w:val="28"/>
          <w:szCs w:val="28"/>
        </w:rPr>
        <w:t xml:space="preserve">ся </w:t>
      </w:r>
      <w:r w:rsidRPr="00540F23">
        <w:rPr>
          <w:sz w:val="28"/>
          <w:szCs w:val="28"/>
        </w:rPr>
        <w:t xml:space="preserve"> нарисовать историю про солнышко, дорисовывая по ходу рассказа персонажей, например, девочку, дождик, зонтик, радугу и т.д. Так можно «нарисовать» чудесные волшебные сказки, поучительные и просто забавные рассказы.</w:t>
      </w:r>
    </w:p>
    <w:p w:rsidR="004653DE" w:rsidRPr="00540F23" w:rsidRDefault="004653DE" w:rsidP="004653DE">
      <w:pPr>
        <w:ind w:firstLine="709"/>
        <w:jc w:val="both"/>
        <w:rPr>
          <w:sz w:val="28"/>
          <w:szCs w:val="28"/>
        </w:rPr>
      </w:pPr>
      <w:r w:rsidRPr="002116FD">
        <w:rPr>
          <w:b/>
          <w:sz w:val="28"/>
          <w:szCs w:val="28"/>
        </w:rPr>
        <w:t>Игра «Звуки на песке».</w:t>
      </w:r>
      <w:r w:rsidRPr="00540F23">
        <w:rPr>
          <w:sz w:val="28"/>
          <w:szCs w:val="28"/>
        </w:rPr>
        <w:t xml:space="preserve"> Эту игру можно с успехом использовать для постановки или автоматизации определенных звуков, изучении звуков и букв. </w:t>
      </w:r>
      <w:r>
        <w:rPr>
          <w:sz w:val="28"/>
          <w:szCs w:val="28"/>
        </w:rPr>
        <w:t xml:space="preserve">Взрослый </w:t>
      </w:r>
      <w:r w:rsidRPr="00540F23">
        <w:rPr>
          <w:sz w:val="28"/>
          <w:szCs w:val="28"/>
        </w:rPr>
        <w:t xml:space="preserve"> рисует на песке любой предмет на заданную букву, например, рыба – на «Р», и просит нарисовать предметы и назвать слова, в звучании которых есть звук «р» — в начале, в середине, в конце.</w:t>
      </w:r>
    </w:p>
    <w:p w:rsidR="004653DE" w:rsidRPr="00540F23" w:rsidRDefault="004653DE" w:rsidP="004653DE">
      <w:pPr>
        <w:ind w:firstLine="709"/>
        <w:jc w:val="both"/>
        <w:rPr>
          <w:sz w:val="28"/>
          <w:szCs w:val="28"/>
        </w:rPr>
      </w:pPr>
      <w:r w:rsidRPr="002116FD">
        <w:rPr>
          <w:b/>
          <w:sz w:val="28"/>
          <w:szCs w:val="28"/>
        </w:rPr>
        <w:t>Игра «Сад камней».</w:t>
      </w:r>
      <w:r w:rsidRPr="00540F23">
        <w:rPr>
          <w:sz w:val="28"/>
          <w:szCs w:val="28"/>
        </w:rPr>
        <w:t xml:space="preserve"> Дети очень любят играть в песке со всевозможными камушками, ракушками и другим подручным материалом. Игру обычно начинаю так: предлагаю общую тему для творчества, например, «море». Дети с удовольствием выкладывают камнями фигурки рыб, волны, кораблики, попутно рассказывая свои «морские» истории. Кто-то делится воспоминаниями о морском купании, кто-то играет «в пиратов», устраивая настоящие кораблекрушения. Так, в процессе увлекательной игры, одновременно происходит развитие речи, творческого воображения, мелкой моторики.</w:t>
      </w:r>
    </w:p>
    <w:p w:rsidR="004653DE" w:rsidRPr="00E35E4F" w:rsidRDefault="004653DE" w:rsidP="004653DE">
      <w:pPr>
        <w:ind w:firstLine="709"/>
        <w:jc w:val="both"/>
        <w:rPr>
          <w:sz w:val="28"/>
          <w:szCs w:val="28"/>
        </w:rPr>
      </w:pPr>
      <w:r>
        <w:rPr>
          <w:sz w:val="28"/>
          <w:szCs w:val="28"/>
        </w:rPr>
        <w:t>Развитие речи детей</w:t>
      </w:r>
      <w:r w:rsidRPr="00E35E4F">
        <w:rPr>
          <w:sz w:val="28"/>
          <w:szCs w:val="28"/>
        </w:rPr>
        <w:t xml:space="preserve"> далеко не единственный плюс песочн</w:t>
      </w:r>
      <w:r>
        <w:rPr>
          <w:sz w:val="28"/>
          <w:szCs w:val="28"/>
        </w:rPr>
        <w:t xml:space="preserve">ых игр, </w:t>
      </w:r>
      <w:r w:rsidRPr="00E35E4F">
        <w:rPr>
          <w:sz w:val="28"/>
          <w:szCs w:val="28"/>
        </w:rPr>
        <w:t>он</w:t>
      </w:r>
      <w:r>
        <w:rPr>
          <w:sz w:val="28"/>
          <w:szCs w:val="28"/>
        </w:rPr>
        <w:t>и</w:t>
      </w:r>
      <w:r w:rsidRPr="00E35E4F">
        <w:rPr>
          <w:sz w:val="28"/>
          <w:szCs w:val="28"/>
        </w:rPr>
        <w:t xml:space="preserve">  стимулиру</w:t>
      </w:r>
      <w:r>
        <w:rPr>
          <w:sz w:val="28"/>
          <w:szCs w:val="28"/>
        </w:rPr>
        <w:t>ю</w:t>
      </w:r>
      <w:r w:rsidRPr="00E35E4F">
        <w:rPr>
          <w:sz w:val="28"/>
          <w:szCs w:val="28"/>
        </w:rPr>
        <w:t xml:space="preserve">т нервные окончания, которые находятся в подушечках пальцев, </w:t>
      </w:r>
      <w:r>
        <w:rPr>
          <w:sz w:val="28"/>
          <w:szCs w:val="28"/>
        </w:rPr>
        <w:t xml:space="preserve">развивают </w:t>
      </w:r>
      <w:r w:rsidRPr="00E35E4F">
        <w:rPr>
          <w:sz w:val="28"/>
          <w:szCs w:val="28"/>
        </w:rPr>
        <w:t>фантазию, творческие способности, образное мышление и многое другое.</w:t>
      </w:r>
      <w:r>
        <w:rPr>
          <w:sz w:val="28"/>
          <w:szCs w:val="28"/>
        </w:rPr>
        <w:t xml:space="preserve"> </w:t>
      </w:r>
      <w:r w:rsidRPr="00E35E4F">
        <w:rPr>
          <w:sz w:val="28"/>
          <w:szCs w:val="28"/>
        </w:rPr>
        <w:t xml:space="preserve">Песочница - прекрасный посредник для установления контакта с ребенком. </w:t>
      </w:r>
    </w:p>
    <w:p w:rsidR="002D0AA5" w:rsidRDefault="002D0AA5" w:rsidP="00E45174">
      <w:pPr>
        <w:ind w:firstLine="567"/>
        <w:jc w:val="both"/>
        <w:rPr>
          <w:sz w:val="28"/>
          <w:szCs w:val="28"/>
        </w:rPr>
      </w:pPr>
    </w:p>
    <w:p w:rsidR="004653DE" w:rsidRPr="004653DE" w:rsidRDefault="004653DE" w:rsidP="004653DE">
      <w:pPr>
        <w:shd w:val="clear" w:color="auto" w:fill="FFFFFF"/>
        <w:ind w:firstLine="709"/>
        <w:contextualSpacing/>
        <w:jc w:val="center"/>
        <w:rPr>
          <w:b/>
          <w:sz w:val="28"/>
          <w:szCs w:val="28"/>
        </w:rPr>
      </w:pPr>
      <w:r w:rsidRPr="004653DE">
        <w:rPr>
          <w:b/>
          <w:sz w:val="28"/>
          <w:szCs w:val="28"/>
        </w:rPr>
        <w:t>Консультация на тему: «</w:t>
      </w:r>
      <w:r w:rsidRPr="004653DE">
        <w:rPr>
          <w:b/>
          <w:kern w:val="36"/>
          <w:sz w:val="28"/>
          <w:szCs w:val="28"/>
        </w:rPr>
        <w:t>Детское непослушание и истерики: как устанавливать границы и вводить правила</w:t>
      </w:r>
      <w:r w:rsidRPr="004653DE">
        <w:rPr>
          <w:b/>
          <w:sz w:val="28"/>
          <w:szCs w:val="28"/>
        </w:rPr>
        <w:t>»</w:t>
      </w:r>
    </w:p>
    <w:p w:rsidR="004653DE" w:rsidRPr="004653DE" w:rsidRDefault="004653DE" w:rsidP="004653DE">
      <w:pPr>
        <w:shd w:val="clear" w:color="auto" w:fill="FFFFFF"/>
        <w:ind w:firstLine="709"/>
        <w:contextualSpacing/>
        <w:jc w:val="center"/>
        <w:rPr>
          <w:b/>
          <w:sz w:val="28"/>
          <w:szCs w:val="28"/>
        </w:rPr>
      </w:pPr>
    </w:p>
    <w:p w:rsidR="004653DE" w:rsidRDefault="004653DE" w:rsidP="004653DE">
      <w:pPr>
        <w:shd w:val="clear" w:color="auto" w:fill="FFFFFF"/>
        <w:ind w:firstLine="709"/>
        <w:contextualSpacing/>
        <w:jc w:val="both"/>
        <w:rPr>
          <w:sz w:val="28"/>
          <w:szCs w:val="28"/>
        </w:rPr>
      </w:pPr>
    </w:p>
    <w:p w:rsidR="004653DE" w:rsidRDefault="004653DE" w:rsidP="004653DE">
      <w:pPr>
        <w:shd w:val="clear" w:color="auto" w:fill="FFFFFF"/>
        <w:ind w:firstLine="709"/>
        <w:contextualSpacing/>
        <w:jc w:val="both"/>
        <w:rPr>
          <w:sz w:val="28"/>
          <w:szCs w:val="28"/>
        </w:rPr>
      </w:pPr>
      <w:r w:rsidRPr="00F0658B">
        <w:rPr>
          <w:sz w:val="28"/>
          <w:szCs w:val="28"/>
        </w:rPr>
        <w:t xml:space="preserve">Ссылка на материал: </w:t>
      </w:r>
    </w:p>
    <w:p w:rsidR="004653DE" w:rsidRPr="00F0658B" w:rsidRDefault="00927181" w:rsidP="004653DE">
      <w:pPr>
        <w:shd w:val="clear" w:color="auto" w:fill="FFFFFF"/>
        <w:ind w:firstLine="709"/>
        <w:contextualSpacing/>
        <w:jc w:val="both"/>
        <w:rPr>
          <w:sz w:val="27"/>
          <w:szCs w:val="27"/>
        </w:rPr>
      </w:pPr>
      <w:hyperlink r:id="rId8" w:history="1">
        <w:r w:rsidR="004653DE" w:rsidRPr="002B4FDB">
          <w:rPr>
            <w:rStyle w:val="a3"/>
            <w:sz w:val="28"/>
            <w:szCs w:val="28"/>
          </w:rPr>
          <w:t>https://vk.com/id63675574?z=video63675574_456239017%2F499e3f614e29d85636%2Fpl_wall_63675574</w:t>
        </w:r>
      </w:hyperlink>
      <w:r w:rsidR="004653DE">
        <w:rPr>
          <w:sz w:val="28"/>
          <w:szCs w:val="28"/>
        </w:rPr>
        <w:t xml:space="preserve"> </w:t>
      </w:r>
    </w:p>
    <w:p w:rsidR="004653DE" w:rsidRPr="00F0658B" w:rsidRDefault="004653DE" w:rsidP="004653DE">
      <w:pPr>
        <w:shd w:val="clear" w:color="auto" w:fill="FFFFFF"/>
        <w:ind w:firstLine="709"/>
        <w:contextualSpacing/>
        <w:jc w:val="both"/>
        <w:rPr>
          <w:sz w:val="28"/>
          <w:szCs w:val="28"/>
        </w:rPr>
      </w:pPr>
      <w:r w:rsidRPr="00F0658B">
        <w:rPr>
          <w:sz w:val="28"/>
          <w:szCs w:val="28"/>
        </w:rPr>
        <w:t xml:space="preserve">ДОО: </w:t>
      </w:r>
      <w:r w:rsidRPr="00F0658B">
        <w:rPr>
          <w:b/>
          <w:sz w:val="28"/>
          <w:szCs w:val="28"/>
        </w:rPr>
        <w:t>МБДОУ д/с № 23</w:t>
      </w:r>
    </w:p>
    <w:p w:rsidR="004653DE" w:rsidRPr="00F0658B" w:rsidRDefault="004653DE" w:rsidP="004653DE">
      <w:pPr>
        <w:shd w:val="clear" w:color="auto" w:fill="FFFFFF"/>
        <w:ind w:firstLine="709"/>
        <w:contextualSpacing/>
        <w:jc w:val="both"/>
        <w:rPr>
          <w:b/>
          <w:sz w:val="28"/>
          <w:szCs w:val="28"/>
        </w:rPr>
      </w:pPr>
      <w:r w:rsidRPr="00F0658B">
        <w:rPr>
          <w:sz w:val="28"/>
          <w:szCs w:val="28"/>
        </w:rPr>
        <w:t xml:space="preserve">Форма организации онлайн-взаимодействия с родителями: </w:t>
      </w:r>
      <w:r w:rsidRPr="00F0658B">
        <w:rPr>
          <w:b/>
          <w:sz w:val="28"/>
          <w:szCs w:val="28"/>
        </w:rPr>
        <w:t xml:space="preserve">консультация </w:t>
      </w:r>
    </w:p>
    <w:p w:rsidR="004653DE" w:rsidRPr="00F0658B" w:rsidRDefault="004653DE" w:rsidP="004653DE">
      <w:pPr>
        <w:shd w:val="clear" w:color="auto" w:fill="FFFFFF"/>
        <w:ind w:firstLine="709"/>
        <w:contextualSpacing/>
        <w:jc w:val="both"/>
        <w:outlineLvl w:val="0"/>
        <w:rPr>
          <w:kern w:val="36"/>
          <w:sz w:val="28"/>
          <w:szCs w:val="28"/>
        </w:rPr>
      </w:pPr>
    </w:p>
    <w:p w:rsidR="004653DE" w:rsidRPr="00F0658B" w:rsidRDefault="004653DE" w:rsidP="004653DE">
      <w:pPr>
        <w:ind w:firstLine="709"/>
        <w:contextualSpacing/>
        <w:jc w:val="both"/>
        <w:rPr>
          <w:sz w:val="28"/>
          <w:szCs w:val="28"/>
        </w:rPr>
      </w:pPr>
      <w:r w:rsidRPr="00F0658B">
        <w:rPr>
          <w:sz w:val="28"/>
          <w:szCs w:val="28"/>
        </w:rPr>
        <w:t>Дети в возрасте от полутора до четырех лет часто закатывают настоящие истерики. Они швыряют вещи, бросаются на пол, визжат, размахивают руками и ногами, а иногда даже задыхаются. Подобные приступы протекают с различной длительностью и интенсивностью. Одни малыши моментально выходят из себя, но потом не менее быстро успокаиваются. Другие способны часами давать такие "концерты", и порой кажется, что привести их в чувство просто невозможно.</w:t>
      </w:r>
    </w:p>
    <w:p w:rsidR="004653DE" w:rsidRPr="00F0658B" w:rsidRDefault="004653DE" w:rsidP="004653DE">
      <w:pPr>
        <w:ind w:firstLine="709"/>
        <w:contextualSpacing/>
        <w:jc w:val="both"/>
        <w:rPr>
          <w:sz w:val="28"/>
          <w:szCs w:val="28"/>
        </w:rPr>
      </w:pPr>
      <w:r w:rsidRPr="00F0658B">
        <w:rPr>
          <w:sz w:val="28"/>
          <w:szCs w:val="28"/>
        </w:rPr>
        <w:t>Истерики могут возникать по разным причинам. Очень часто это происходит тогда, когда кто-то отказывается выполнить желание ребенка или заставляет малыша делать что-то, что ему не нравится. Нередко причиной срыва оказывается также усталость, нервное перевозбуждение или чувство голода. Но некоторые дети устраивают истерики просто из подражания сверстникам или для того, чтобы заставить взрослых поступить так, как удобно им. Временами и сами родители своими противоречивыми требованиями невольно провоцируют неадекватное поведение у малышей. Как правило, истерики чаще наблюдаются у энергичных, самостоятельных, настойчивых детей, чем у тех, кто по природе тих, мягок и покладист.</w:t>
      </w:r>
    </w:p>
    <w:p w:rsidR="004653DE" w:rsidRPr="00F0658B" w:rsidRDefault="004653DE" w:rsidP="004653DE">
      <w:pPr>
        <w:ind w:firstLine="709"/>
        <w:contextualSpacing/>
        <w:jc w:val="both"/>
        <w:rPr>
          <w:sz w:val="28"/>
          <w:szCs w:val="28"/>
        </w:rPr>
      </w:pPr>
      <w:r w:rsidRPr="00F0658B">
        <w:rPr>
          <w:sz w:val="28"/>
          <w:szCs w:val="28"/>
        </w:rPr>
        <w:t>Непродолжительные капризы приносят детям больше пользы, чем вреда. Они позволяют малышам избавиться от нервного напряжения, снять стресс, дать выход отрицательным эмоциям. Но слишком сильные и длительные приступы необходимо контролировать, а еще лучше вовсе их избегать (к сожалению, это не всегда удается).</w:t>
      </w:r>
    </w:p>
    <w:p w:rsidR="004653DE" w:rsidRPr="00F0658B" w:rsidRDefault="004653DE" w:rsidP="004653DE">
      <w:pPr>
        <w:ind w:firstLine="709"/>
        <w:contextualSpacing/>
        <w:jc w:val="both"/>
        <w:rPr>
          <w:sz w:val="28"/>
          <w:szCs w:val="28"/>
        </w:rPr>
      </w:pPr>
      <w:r w:rsidRPr="00F0658B">
        <w:rPr>
          <w:sz w:val="28"/>
          <w:szCs w:val="28"/>
        </w:rPr>
        <w:t>Частые истерики негативно влияют на формирующийся характер ребенка - он становится излишне агрессивным, эгоистичным, нетерпимым к людям. Кроме того, они делают невыносимой жизнь родителей. Все это говорит о том, что с приступами раздражения у ребенка нужно бороться.</w:t>
      </w:r>
    </w:p>
    <w:p w:rsidR="004653DE" w:rsidRPr="00F0658B" w:rsidRDefault="004653DE" w:rsidP="004653DE">
      <w:pPr>
        <w:ind w:firstLine="709"/>
        <w:contextualSpacing/>
        <w:jc w:val="both"/>
        <w:rPr>
          <w:sz w:val="28"/>
          <w:szCs w:val="28"/>
        </w:rPr>
      </w:pPr>
      <w:r w:rsidRPr="00F0658B">
        <w:rPr>
          <w:sz w:val="28"/>
          <w:szCs w:val="28"/>
        </w:rPr>
        <w:t>Научиться предугадывать моменты, когда у малыша может начаться приступ гнева, не так уж и трудно. Поэтому очень важно по возможности избегать подобных ситуаций. Например, если вы знаете, что ваш ребенок часто устраивает истерики в общественных местах, не берите малыша с собой в магазин.  Если, отправившись с ребенком в гости, вы заметили, что он начал нервничать, постарайтесь уйти пораньше.</w:t>
      </w:r>
    </w:p>
    <w:p w:rsidR="004653DE" w:rsidRPr="00F0658B" w:rsidRDefault="004653DE" w:rsidP="004653DE">
      <w:pPr>
        <w:ind w:firstLine="709"/>
        <w:contextualSpacing/>
        <w:jc w:val="both"/>
        <w:rPr>
          <w:sz w:val="28"/>
          <w:szCs w:val="28"/>
        </w:rPr>
      </w:pPr>
      <w:r w:rsidRPr="00F0658B">
        <w:rPr>
          <w:sz w:val="28"/>
          <w:szCs w:val="28"/>
        </w:rPr>
        <w:t>Если приступ раздражения уже начался, имеет смысл вмешаться как можно раньше, в противном случае он перерастет в настоящую истерику, остановить которую будет уже намного труднее. В таких случаях бывают эффективными всевозможные отвлекающие маневры. Предложите ребенку сходить на прогулку, дайте ему какую-нибудь игрушку. Лучше всего, если это будет барабан, бубен или любой другой ударный инструмент, который позволит малышу дать выход отрицательным эмоциям без вреда для себя и окружающих. Хороший способ избавиться от негативных переживаний - рисование.</w:t>
      </w:r>
    </w:p>
    <w:p w:rsidR="004653DE" w:rsidRPr="00F0658B" w:rsidRDefault="004653DE" w:rsidP="004653DE">
      <w:pPr>
        <w:ind w:firstLine="709"/>
        <w:contextualSpacing/>
        <w:jc w:val="both"/>
        <w:rPr>
          <w:sz w:val="28"/>
          <w:szCs w:val="28"/>
        </w:rPr>
      </w:pPr>
      <w:r w:rsidRPr="00F0658B">
        <w:rPr>
          <w:sz w:val="28"/>
          <w:szCs w:val="28"/>
        </w:rPr>
        <w:t xml:space="preserve">Наблюдения, что маленькие дети намного активнее реагируют на положительные просьбы, чем на отрицательные. Поэтому большое значение имеет правильный выбор формулировки. Если вы потребуете от ребенка, </w:t>
      </w:r>
      <w:r w:rsidRPr="00F0658B">
        <w:rPr>
          <w:sz w:val="28"/>
          <w:szCs w:val="28"/>
        </w:rPr>
        <w:lastRenderedPageBreak/>
        <w:t>чтобы он перестал кричать, скорее всего результат будет нулевым. А вот если вы попросите его подойти к вам, вполне вероятно, что малыш послушается.</w:t>
      </w:r>
    </w:p>
    <w:p w:rsidR="004653DE" w:rsidRPr="00F0658B" w:rsidRDefault="004653DE" w:rsidP="004653DE">
      <w:pPr>
        <w:ind w:firstLine="709"/>
        <w:contextualSpacing/>
        <w:jc w:val="both"/>
        <w:rPr>
          <w:sz w:val="28"/>
          <w:szCs w:val="28"/>
        </w:rPr>
      </w:pPr>
      <w:r w:rsidRPr="00F0658B">
        <w:rPr>
          <w:sz w:val="28"/>
          <w:szCs w:val="28"/>
        </w:rPr>
        <w:t xml:space="preserve">Дети не умеют контролировать свои эмоции, потому что не могут дать точное определение своим переживаниям. Если малыш осознает, что именно он испытывает в данный момент (гнев, ярость, раздражение, разочарование и т. д.), вам будет гораздо легче его успокоить. Выразите чувства ребенка словами, например: "Наверное, тебе очень хотелось мороженого, и теперь ты злишься, потому что не получил его". После этого объясните ему, что выражать свои эмоции в открытой форме не всегда допустимо: "Я тебя понимаю, но это не значит, что ты можешь визжать и топать ногами на улице". И обязательно предупредите малыша о последствиях, которыми чревато его плохое поведение. Скажите ему, что если он немедленно не прекратит так себя вести, то будет наказан. </w:t>
      </w:r>
      <w:r w:rsidRPr="00F0658B">
        <w:rPr>
          <w:b/>
          <w:sz w:val="28"/>
          <w:szCs w:val="28"/>
        </w:rPr>
        <w:t xml:space="preserve">И не забудьте подтвердить свои слова на практике. </w:t>
      </w:r>
      <w:r w:rsidRPr="00F0658B">
        <w:rPr>
          <w:sz w:val="28"/>
          <w:szCs w:val="28"/>
        </w:rPr>
        <w:t>Если уж вы предупредили ребенка о возможном наказании, при необходимости вам придется его осуществить. В противном случае малыш усвоит, что все ваши угрозы не более чем пустой звук.</w:t>
      </w:r>
    </w:p>
    <w:p w:rsidR="004653DE" w:rsidRPr="00F0658B" w:rsidRDefault="004653DE" w:rsidP="004653DE">
      <w:pPr>
        <w:ind w:firstLine="709"/>
        <w:contextualSpacing/>
        <w:jc w:val="both"/>
        <w:rPr>
          <w:i/>
          <w:sz w:val="28"/>
          <w:szCs w:val="28"/>
        </w:rPr>
      </w:pPr>
      <w:r w:rsidRPr="00F0658B">
        <w:rPr>
          <w:b/>
          <w:bCs/>
          <w:i/>
          <w:sz w:val="28"/>
          <w:szCs w:val="28"/>
        </w:rPr>
        <w:t>Пример.</w:t>
      </w:r>
      <w:r w:rsidRPr="00F0658B">
        <w:rPr>
          <w:i/>
          <w:sz w:val="28"/>
          <w:szCs w:val="28"/>
        </w:rPr>
        <w:t> </w:t>
      </w:r>
      <w:r w:rsidRPr="00F0658B">
        <w:rPr>
          <w:i/>
          <w:iCs/>
          <w:sz w:val="28"/>
          <w:szCs w:val="28"/>
        </w:rPr>
        <w:t>Собираясь за покупками, Тамара Васильевна взяла с собой четырехлетнего внука. У кассы в супермаркете выстроилась длинная очередь, и уже через две минуты Ване надоело без дела стоять на одном месте. Когда мальчик понял, что бабушка не собирается уходить, он решил, что пора перейти от бесполезных уговоров к более эффективным действиям.</w:t>
      </w:r>
    </w:p>
    <w:p w:rsidR="004653DE" w:rsidRPr="00F0658B" w:rsidRDefault="004653DE" w:rsidP="004653DE">
      <w:pPr>
        <w:ind w:firstLine="709"/>
        <w:contextualSpacing/>
        <w:jc w:val="both"/>
        <w:rPr>
          <w:i/>
          <w:sz w:val="28"/>
          <w:szCs w:val="28"/>
        </w:rPr>
      </w:pPr>
      <w:r w:rsidRPr="00F0658B">
        <w:rPr>
          <w:i/>
          <w:iCs/>
          <w:sz w:val="28"/>
          <w:szCs w:val="28"/>
        </w:rPr>
        <w:t>Первым делом Ваня поднял оглушительный рев, а когда Тамара Васильевна, краснея от стыда, схватила его за руку и попросила успокоиться, начал вырываться и топать ногами. Большинство посетителей супермаркета сочли своим долгом немедленно вмешаться и заставить женщину прекратить "издеваться над ребенком". Тамара Васильевна не была сторонницей жестких методов воспитания, но на этот раз ей не оставалось ничего другого, как пригрозить внуку: "Если ты сейчас же не замолчишь, я тебя отшлепаю". Перспектива быть отшлепанным в общественном месте явно не прельщала маленького Ваню, но он справедливо рассудил, что бабушка добрая, а потому не станет его наказывать. Видя, что ее угроза не подействовала, Тамара Васильевна встала перед выбором: выполнить обещание или пойти на поводу у ребенка и покинуть магазин, так ничего и не купив.</w:t>
      </w:r>
    </w:p>
    <w:p w:rsidR="004653DE" w:rsidRPr="00F0658B" w:rsidRDefault="004653DE" w:rsidP="004653DE">
      <w:pPr>
        <w:ind w:firstLine="709"/>
        <w:contextualSpacing/>
        <w:jc w:val="both"/>
        <w:rPr>
          <w:i/>
          <w:sz w:val="28"/>
          <w:szCs w:val="28"/>
        </w:rPr>
      </w:pPr>
      <w:r w:rsidRPr="00F0658B">
        <w:rPr>
          <w:i/>
          <w:iCs/>
          <w:sz w:val="28"/>
          <w:szCs w:val="28"/>
        </w:rPr>
        <w:t>Женщина предпочла второй вариант, поскольку не хотела выглядеть еще более жестокой и беспощадной в глазах окружающих. Добившись желаемого, Ваня сразу успокоился, но по дороге домой нашел новый повод для истерики. Мальчик увидел в витрине магазина новенький трехколесный велосипед и решил, что непременно должен получить его. Естественно, Тамара Васильевна отказала внуку в этой просьбе. Ваня тут же нашел выход: нужно прибегнуть к испытанному способу - слезам и истерике. Мальчику было нечего терять, ведь он уже убедился, что добрая бабушка его не накажет.</w:t>
      </w:r>
    </w:p>
    <w:p w:rsidR="004653DE" w:rsidRPr="00F0658B" w:rsidRDefault="004653DE" w:rsidP="004653DE">
      <w:pPr>
        <w:ind w:firstLine="709"/>
        <w:contextualSpacing/>
        <w:jc w:val="both"/>
        <w:rPr>
          <w:sz w:val="28"/>
          <w:szCs w:val="28"/>
        </w:rPr>
      </w:pPr>
      <w:r w:rsidRPr="00F0658B">
        <w:rPr>
          <w:sz w:val="28"/>
          <w:szCs w:val="28"/>
        </w:rPr>
        <w:lastRenderedPageBreak/>
        <w:t>Эффективный способ остановить истерику - пятиминутный тайм-аут. Усадите ребенка на стул, стоящий около стены, и позаботьтесь о том, чтобы в поле зрения малыша не оказалось ничего интересного. И обязательно удалите все опасные предметы. Не разговаривайте с ребенком и постарайтесь не обращать внимания на его крики. Как показывает богатый опыт родителей и воспитателей, успешно практиковавших данный метод, примерно через пять минут дети успокаиваются. После того как это произойдет, объясните малышу, что он вел себя очень некрасиво и впредь так поступать не стоит. Но при этом позаботьтесь о том, чтобы ваше требование было логичным, разумным и обоснованным. Предложите ребенку тот вариант поведения, который кажется вам более правильным.</w:t>
      </w:r>
    </w:p>
    <w:p w:rsidR="004653DE" w:rsidRPr="00F0658B" w:rsidRDefault="004653DE" w:rsidP="004653DE">
      <w:pPr>
        <w:ind w:firstLine="709"/>
        <w:contextualSpacing/>
        <w:jc w:val="both"/>
        <w:rPr>
          <w:sz w:val="28"/>
          <w:szCs w:val="28"/>
        </w:rPr>
      </w:pPr>
      <w:r w:rsidRPr="00F0658B">
        <w:rPr>
          <w:sz w:val="28"/>
          <w:szCs w:val="28"/>
        </w:rPr>
        <w:t>Вся проблема состоит в том, что дети далеко не всегда безропотно соглашаются "отбывать наказание", особенно если в этот момент они находятся в состоянии эмоционального кризиса. Поэтому приготовьтесь к тому, что вам придется выдержать ожесточенную борьбу.</w:t>
      </w:r>
    </w:p>
    <w:p w:rsidR="004653DE" w:rsidRPr="00F0658B" w:rsidRDefault="004653DE" w:rsidP="004653DE">
      <w:pPr>
        <w:ind w:firstLine="709"/>
        <w:contextualSpacing/>
        <w:jc w:val="both"/>
        <w:rPr>
          <w:sz w:val="28"/>
          <w:szCs w:val="28"/>
        </w:rPr>
      </w:pPr>
      <w:r w:rsidRPr="00F0658B">
        <w:rPr>
          <w:sz w:val="28"/>
          <w:szCs w:val="28"/>
        </w:rPr>
        <w:t>Если ребенок не захочет сидеть на стуле, отведите его в комнату и закройте дверь, убедившись при этом, что он не сможет причинить себе вреда. Оставшись наедине с собой, малыш с большей вероятностью справится с истерикой.  Возможно, потребуется провести эту процедуру несколько раз, но чаще всего данный метод действует безотказно. Дело в том, что дети закатывают истерики, как правило, для кого-то, и при отсутствии  аудитории необходимость в крике отпадает сама собой.</w:t>
      </w:r>
    </w:p>
    <w:p w:rsidR="004653DE" w:rsidRPr="00F0658B" w:rsidRDefault="004653DE" w:rsidP="004653DE">
      <w:pPr>
        <w:ind w:firstLine="709"/>
        <w:contextualSpacing/>
        <w:jc w:val="both"/>
        <w:rPr>
          <w:sz w:val="28"/>
          <w:szCs w:val="28"/>
        </w:rPr>
      </w:pPr>
      <w:r w:rsidRPr="00F0658B">
        <w:rPr>
          <w:sz w:val="28"/>
          <w:szCs w:val="28"/>
        </w:rPr>
        <w:t>Еще один способ успокоить вопящего ребенка - присоединиться к нему. Начните "плакать" вместе с малышом и постепенно меняйте тональность, переходя от крика и рева к хныканью и шмыганью носом. Эффект от подобного "хорового пения" основан на склонности детей к подражанию. Неосознанно имитируя вас, малыш успокоится.</w:t>
      </w:r>
    </w:p>
    <w:p w:rsidR="004653DE" w:rsidRPr="00F0658B" w:rsidRDefault="004653DE" w:rsidP="004653DE">
      <w:pPr>
        <w:ind w:firstLine="709"/>
        <w:contextualSpacing/>
        <w:jc w:val="both"/>
        <w:rPr>
          <w:sz w:val="28"/>
          <w:szCs w:val="28"/>
        </w:rPr>
      </w:pPr>
      <w:r w:rsidRPr="00F0658B">
        <w:rPr>
          <w:sz w:val="28"/>
          <w:szCs w:val="28"/>
        </w:rPr>
        <w:t>Иногда истерики сопровождаются неожиданными проявлениями, которые сильно пугают родителей и заставляют их серьезно беспокоиться за здоровье малыша. Некоторые дети во время истерического припадка начинают задыхаться. Они краснеют или, наоборот, бледнеют, а иногда даже теряют сознание. В такой ситуации очень трудно сохранять спокойствие. И все же не нужно впадать в панику, а тем более пытаться привести ребенка в чувство, хлопая его по щекам и обливая водой. Малыш придет в себя и без вашей помощи. Когда это произойдет, постарайтесь сделать вид, что ничего не случилось. Однако в том случае, если истерические припадки часто сопровождаются обмороками, рекомендуется показать ребенка врачу.</w:t>
      </w:r>
    </w:p>
    <w:p w:rsidR="004653DE" w:rsidRPr="00F0658B" w:rsidRDefault="004653DE" w:rsidP="004653DE">
      <w:pPr>
        <w:ind w:firstLine="709"/>
        <w:contextualSpacing/>
        <w:jc w:val="both"/>
        <w:rPr>
          <w:sz w:val="28"/>
          <w:szCs w:val="28"/>
        </w:rPr>
      </w:pPr>
      <w:r w:rsidRPr="00F0658B">
        <w:rPr>
          <w:sz w:val="28"/>
          <w:szCs w:val="28"/>
        </w:rPr>
        <w:t>Многие малыши имеют скверную привычку биться головой о стену или пол, пытаясь таким способом заставить взрослых выполнить их желание. Подобное поведение чаще всего является чистой воды притворством и провокацией, а потому не стоит обращать на него внимания. Даже у самого маленького ребенка в достаточной степени развит инстинкт самосохранения, поэтому не стоит опасаться, что такими действиями малыш причинит себе вред. Лучший способ отучить ребенка от этой привычки - игнорировать его выходки.</w:t>
      </w:r>
    </w:p>
    <w:p w:rsidR="004653DE" w:rsidRDefault="004653DE" w:rsidP="004653DE">
      <w:pPr>
        <w:ind w:firstLine="709"/>
        <w:contextualSpacing/>
        <w:jc w:val="both"/>
        <w:rPr>
          <w:i/>
          <w:iCs/>
          <w:sz w:val="28"/>
          <w:szCs w:val="28"/>
        </w:rPr>
      </w:pPr>
      <w:r w:rsidRPr="00F0658B">
        <w:rPr>
          <w:b/>
          <w:bCs/>
          <w:sz w:val="28"/>
          <w:szCs w:val="28"/>
        </w:rPr>
        <w:lastRenderedPageBreak/>
        <w:t>Пример.</w:t>
      </w:r>
      <w:r w:rsidRPr="00F0658B">
        <w:rPr>
          <w:sz w:val="28"/>
          <w:szCs w:val="28"/>
        </w:rPr>
        <w:t> </w:t>
      </w:r>
      <w:r w:rsidRPr="00F0658B">
        <w:rPr>
          <w:i/>
          <w:iCs/>
          <w:sz w:val="28"/>
          <w:szCs w:val="28"/>
        </w:rPr>
        <w:t>Гуляя с папой в сквере, трехлетняя Ксюша стала свидетельницей очень интересной сцены. Мальчик ее возраста долго пытался заставить маму что-то для него сделать, а потом вдруг упал и начал ударяться головой об асфальт. Вокруг мгновенно собралась толпа людей, все начали суетиться вокруг ребенка, поднимать его, отряхивать, успокаивать. Папа поспешил увести Ксюшу с места происшествия, но малышка уже успела сделать свои выводы из увиденного.</w:t>
      </w:r>
    </w:p>
    <w:p w:rsidR="004653DE" w:rsidRPr="00F0658B" w:rsidRDefault="004653DE" w:rsidP="004653DE">
      <w:pPr>
        <w:ind w:firstLine="709"/>
        <w:contextualSpacing/>
        <w:jc w:val="both"/>
        <w:rPr>
          <w:sz w:val="28"/>
          <w:szCs w:val="28"/>
        </w:rPr>
      </w:pPr>
      <w:r w:rsidRPr="00F0658B">
        <w:rPr>
          <w:i/>
          <w:iCs/>
          <w:sz w:val="28"/>
          <w:szCs w:val="28"/>
        </w:rPr>
        <w:t>Как только они пришли домой, девочка решила испытать новый метод в действии, тем более что удобный случай представился сразу. Наступило время тихого часа, и родители стали укладывать Ксюшу спать, чему она, естественно, сопротивлялась. Когда девочка неожиданно упала на пол, ее мама пришла в ужас и побежала вызывать "скорую помощь", но муж, быстро сообразив, в чем дело, вовремя ее остановил. Не обращая внимания на Ксюшину истерику, папа просто спокойно сказал ей: "Если тебе так нравится валяться и биться головой о пол, хотя бы постели что-нибудь. Полы не очень чистые, и ты испачкаешь свое красивое розовое платье". Ксюша была аккуратной девочкой, поэтому она последовала совету отца. Пока малышка искала газету, стелила ее на пол и укладывалась, истерика закончилась сама собой.</w:t>
      </w:r>
    </w:p>
    <w:p w:rsidR="004653DE" w:rsidRPr="00F0658B" w:rsidRDefault="004653DE" w:rsidP="004653DE">
      <w:pPr>
        <w:ind w:firstLine="709"/>
        <w:contextualSpacing/>
        <w:jc w:val="both"/>
        <w:rPr>
          <w:sz w:val="28"/>
          <w:szCs w:val="28"/>
        </w:rPr>
      </w:pPr>
      <w:r w:rsidRPr="00F0658B">
        <w:rPr>
          <w:sz w:val="28"/>
          <w:szCs w:val="28"/>
        </w:rPr>
        <w:t>Нередко детские истерики вызывают ответную реакцию у взрослых. Вместо того чтобы помочь ребенку справиться с приступом раздражения, родители сами теряют контроль над собой. В таких ситуациях очень важно сохранять спокойствие, в противном случае вы подадите малышу дурной пример для подражания. Ни в коем случае нельзя кричать на ребенка, а тем более прибегать к угрозам. Вместо этого вы можете открыто признаться малышу в своих чувствах. Объясните ему, что вы рассержены и вам нужно время для того, чтобы успокоиться и прийти в себя. Если вы все же не сможете сдержать свою ярость, обязательно попросите прощения. Ваше извинение непременно подействует, и ребенок не затаит на вас обиды. Проявления уважения и любви всегда помогают справиться с негативными эмоциями. Однако не стоит впадать в другую крайность - заигрывать с ребенком и тем более поддаваться на его уловки. Это тоже не приведет ни к чему хорошему.</w:t>
      </w:r>
    </w:p>
    <w:p w:rsidR="004653DE" w:rsidRPr="00F0658B" w:rsidRDefault="004653DE" w:rsidP="004653DE">
      <w:pPr>
        <w:ind w:firstLine="709"/>
        <w:contextualSpacing/>
        <w:jc w:val="both"/>
        <w:rPr>
          <w:sz w:val="28"/>
          <w:szCs w:val="28"/>
        </w:rPr>
      </w:pPr>
      <w:r w:rsidRPr="00F0658B">
        <w:rPr>
          <w:sz w:val="28"/>
          <w:szCs w:val="28"/>
        </w:rPr>
        <w:t>После того как истерика закончится, дайте ребенку почувствовать, насколько сильно вас огорчило его поведение. Пусть малыш осознает, что и ваше терпение имеет границы. И в то же время он должен понять, как вы обрадованы тем, что в конце концов он все же совладал со своими эмоциями.</w:t>
      </w:r>
    </w:p>
    <w:p w:rsidR="004653DE" w:rsidRPr="00F0658B" w:rsidRDefault="004653DE" w:rsidP="004653DE">
      <w:pPr>
        <w:pStyle w:val="3"/>
        <w:shd w:val="clear" w:color="auto" w:fill="FFFFFF"/>
        <w:spacing w:before="0"/>
        <w:ind w:firstLine="709"/>
        <w:contextualSpacing/>
        <w:jc w:val="both"/>
        <w:rPr>
          <w:rFonts w:ascii="Times New Roman" w:hAnsi="Times New Roman"/>
          <w:color w:val="auto"/>
          <w:sz w:val="28"/>
          <w:szCs w:val="28"/>
        </w:rPr>
      </w:pPr>
      <w:r w:rsidRPr="00F0658B">
        <w:rPr>
          <w:rFonts w:ascii="Times New Roman" w:hAnsi="Times New Roman"/>
          <w:color w:val="auto"/>
          <w:sz w:val="28"/>
          <w:szCs w:val="28"/>
        </w:rPr>
        <w:t>Причина — недостаток качественного внимания</w:t>
      </w:r>
    </w:p>
    <w:p w:rsidR="004653DE" w:rsidRPr="00F0658B" w:rsidRDefault="004653DE" w:rsidP="004653DE">
      <w:pPr>
        <w:pStyle w:val="a4"/>
        <w:shd w:val="clear" w:color="auto" w:fill="FFFFFF"/>
        <w:spacing w:before="0" w:beforeAutospacing="0" w:after="0" w:afterAutospacing="0"/>
        <w:ind w:firstLine="709"/>
        <w:contextualSpacing/>
        <w:jc w:val="both"/>
        <w:rPr>
          <w:sz w:val="28"/>
          <w:szCs w:val="28"/>
        </w:rPr>
      </w:pPr>
      <w:r w:rsidRPr="00F0658B">
        <w:rPr>
          <w:sz w:val="28"/>
          <w:szCs w:val="28"/>
        </w:rPr>
        <w:t>Родители, много работающие и играющие активные роли в социуме, сильно устают и заменяют полноценное общение с ребенком подарками и большим количеством игрушек. В других случаях ему не достается и этого – мама или папа без сил падают на диван и лишь отмахиваются от чада. Он в этом случае «добирает» недостающее внимание, провоцируя родителей непослушанием – для него лучше негативные эмоции, чем никаких..</w:t>
      </w:r>
    </w:p>
    <w:p w:rsidR="004653DE" w:rsidRPr="00F0658B" w:rsidRDefault="004653DE" w:rsidP="004653DE">
      <w:pPr>
        <w:pStyle w:val="2"/>
        <w:shd w:val="clear" w:color="auto" w:fill="FFFFFF"/>
        <w:spacing w:before="0"/>
        <w:ind w:firstLine="709"/>
        <w:contextualSpacing/>
        <w:jc w:val="both"/>
        <w:rPr>
          <w:rFonts w:ascii="Times New Roman" w:hAnsi="Times New Roman"/>
          <w:color w:val="auto"/>
          <w:sz w:val="28"/>
          <w:szCs w:val="28"/>
        </w:rPr>
      </w:pPr>
      <w:r w:rsidRPr="00F0658B">
        <w:rPr>
          <w:rFonts w:ascii="Times New Roman" w:hAnsi="Times New Roman"/>
          <w:color w:val="auto"/>
          <w:sz w:val="28"/>
          <w:szCs w:val="28"/>
        </w:rPr>
        <w:lastRenderedPageBreak/>
        <w:t>Советы родителям: четкие правила и границы</w:t>
      </w:r>
    </w:p>
    <w:p w:rsidR="004653DE" w:rsidRPr="00F0658B" w:rsidRDefault="004653DE" w:rsidP="004653DE">
      <w:pPr>
        <w:pStyle w:val="a4"/>
        <w:shd w:val="clear" w:color="auto" w:fill="FFFFFF"/>
        <w:spacing w:before="0" w:beforeAutospacing="0" w:after="0" w:afterAutospacing="0"/>
        <w:ind w:firstLine="709"/>
        <w:contextualSpacing/>
        <w:jc w:val="both"/>
        <w:rPr>
          <w:sz w:val="28"/>
          <w:szCs w:val="28"/>
        </w:rPr>
      </w:pPr>
      <w:r w:rsidRPr="00F0658B">
        <w:rPr>
          <w:sz w:val="28"/>
          <w:szCs w:val="28"/>
        </w:rPr>
        <w:t>Чтобы справиться с «неправильным» поведением наследника, родителям нужно определить его причину и исправить свои ошибки.</w:t>
      </w:r>
    </w:p>
    <w:p w:rsidR="004653DE" w:rsidRPr="00F0658B" w:rsidRDefault="004653DE" w:rsidP="004653DE">
      <w:pPr>
        <w:pStyle w:val="4"/>
        <w:shd w:val="clear" w:color="auto" w:fill="FFFFFF"/>
        <w:spacing w:before="0"/>
        <w:ind w:firstLine="709"/>
        <w:contextualSpacing/>
        <w:jc w:val="both"/>
        <w:rPr>
          <w:rFonts w:ascii="Times New Roman" w:hAnsi="Times New Roman"/>
          <w:color w:val="auto"/>
          <w:sz w:val="28"/>
          <w:szCs w:val="28"/>
        </w:rPr>
      </w:pPr>
      <w:r w:rsidRPr="00F0658B">
        <w:rPr>
          <w:rFonts w:ascii="Times New Roman" w:hAnsi="Times New Roman"/>
          <w:color w:val="auto"/>
          <w:sz w:val="28"/>
          <w:szCs w:val="28"/>
        </w:rPr>
        <w:t>Помогут в этом такие рекомендации:</w:t>
      </w:r>
    </w:p>
    <w:p w:rsidR="004653DE" w:rsidRPr="00F0658B" w:rsidRDefault="004653DE" w:rsidP="004653DE">
      <w:pPr>
        <w:numPr>
          <w:ilvl w:val="0"/>
          <w:numId w:val="1"/>
        </w:numPr>
        <w:shd w:val="clear" w:color="auto" w:fill="FFFFFF"/>
        <w:ind w:left="0" w:firstLine="709"/>
        <w:contextualSpacing/>
        <w:jc w:val="both"/>
        <w:rPr>
          <w:sz w:val="28"/>
          <w:szCs w:val="28"/>
        </w:rPr>
      </w:pPr>
      <w:r w:rsidRPr="00F0658B">
        <w:rPr>
          <w:sz w:val="28"/>
          <w:szCs w:val="28"/>
        </w:rPr>
        <w:t>Дети чутко реагируют на наше внутреннее состояние, улавливают все оттенки эмоций. Постарайтесь, общаясь с ребенком, отключаться от внешних проблем и уделять ему максимальное внимание. Здесь важно даже не количество, а качество – 15 минут душевного разговора лучше часа «одиночества вдвоем», когда ребенок сам по себе, а мама занята домашними делами или разговорами по телефону.</w:t>
      </w:r>
    </w:p>
    <w:p w:rsidR="004653DE" w:rsidRPr="00F0658B" w:rsidRDefault="004653DE" w:rsidP="004653DE">
      <w:pPr>
        <w:numPr>
          <w:ilvl w:val="0"/>
          <w:numId w:val="1"/>
        </w:numPr>
        <w:shd w:val="clear" w:color="auto" w:fill="FFFFFF"/>
        <w:ind w:left="0" w:firstLine="709"/>
        <w:contextualSpacing/>
        <w:jc w:val="both"/>
        <w:rPr>
          <w:sz w:val="28"/>
          <w:szCs w:val="28"/>
        </w:rPr>
      </w:pPr>
      <w:r w:rsidRPr="00F0658B">
        <w:rPr>
          <w:sz w:val="28"/>
          <w:szCs w:val="28"/>
        </w:rPr>
        <w:t>Не давите дитя гиперопекой и чрезмерными ограничениями.</w:t>
      </w:r>
    </w:p>
    <w:p w:rsidR="004653DE" w:rsidRPr="00F0658B" w:rsidRDefault="004653DE" w:rsidP="004653DE">
      <w:pPr>
        <w:numPr>
          <w:ilvl w:val="0"/>
          <w:numId w:val="1"/>
        </w:numPr>
        <w:shd w:val="clear" w:color="auto" w:fill="FFFFFF"/>
        <w:ind w:left="0" w:firstLine="709"/>
        <w:contextualSpacing/>
        <w:jc w:val="both"/>
        <w:rPr>
          <w:sz w:val="28"/>
          <w:szCs w:val="28"/>
        </w:rPr>
      </w:pPr>
      <w:r w:rsidRPr="00F0658B">
        <w:rPr>
          <w:sz w:val="28"/>
          <w:szCs w:val="28"/>
        </w:rPr>
        <w:t>Выработайте строго определенные, обоснованные правила и постоянно придерживайтесь их. Оба родителя должны вести одну линию в воспитании – зная четкие рамки и понимая их необходимость, ребенку проще адаптироваться к внешней среде..</w:t>
      </w:r>
    </w:p>
    <w:p w:rsidR="004653DE" w:rsidRPr="00F0658B" w:rsidRDefault="004653DE" w:rsidP="004653DE">
      <w:pPr>
        <w:numPr>
          <w:ilvl w:val="0"/>
          <w:numId w:val="1"/>
        </w:numPr>
        <w:shd w:val="clear" w:color="auto" w:fill="FFFFFF"/>
        <w:ind w:left="0" w:firstLine="709"/>
        <w:contextualSpacing/>
        <w:jc w:val="both"/>
        <w:rPr>
          <w:sz w:val="28"/>
          <w:szCs w:val="28"/>
        </w:rPr>
      </w:pPr>
      <w:r w:rsidRPr="00F0658B">
        <w:rPr>
          <w:sz w:val="28"/>
          <w:szCs w:val="28"/>
        </w:rPr>
        <w:t>При агрессивных выпадах не поддавайтесь на провокации, не срывайтесь на крик. Потерпите – некоторые возрастные проявления ребенку нужно просто «перерасти».</w:t>
      </w:r>
    </w:p>
    <w:p w:rsidR="004653DE" w:rsidRPr="00F0658B" w:rsidRDefault="004653DE" w:rsidP="004653DE">
      <w:pPr>
        <w:numPr>
          <w:ilvl w:val="0"/>
          <w:numId w:val="1"/>
        </w:numPr>
        <w:shd w:val="clear" w:color="auto" w:fill="FFFFFF"/>
        <w:ind w:left="0" w:firstLine="709"/>
        <w:contextualSpacing/>
        <w:jc w:val="both"/>
        <w:rPr>
          <w:sz w:val="28"/>
          <w:szCs w:val="28"/>
        </w:rPr>
      </w:pPr>
      <w:r w:rsidRPr="00F0658B">
        <w:rPr>
          <w:sz w:val="28"/>
          <w:szCs w:val="28"/>
        </w:rPr>
        <w:t>Не ставьте себя выше ребенка, в сложной ситуации обязательно устанавливайте с ним зрительный и тактильный контакт – присядьте на корточки, посмотрите в глаза, возьмите за руку и лишь затем спокойно выразите свои пожелания к нему.</w:t>
      </w:r>
    </w:p>
    <w:p w:rsidR="004653DE" w:rsidRPr="00F0658B" w:rsidRDefault="004653DE" w:rsidP="004653DE">
      <w:pPr>
        <w:numPr>
          <w:ilvl w:val="0"/>
          <w:numId w:val="1"/>
        </w:numPr>
        <w:shd w:val="clear" w:color="auto" w:fill="FFFFFF"/>
        <w:ind w:left="0" w:firstLine="709"/>
        <w:contextualSpacing/>
        <w:jc w:val="both"/>
        <w:rPr>
          <w:sz w:val="28"/>
          <w:szCs w:val="28"/>
        </w:rPr>
      </w:pPr>
      <w:r w:rsidRPr="00F0658B">
        <w:rPr>
          <w:sz w:val="28"/>
          <w:szCs w:val="28"/>
        </w:rPr>
        <w:t>Давайте ребенку возможность выбора и проявления себя и своих способностей.</w:t>
      </w:r>
    </w:p>
    <w:p w:rsidR="004653DE" w:rsidRPr="00F0658B" w:rsidRDefault="004653DE" w:rsidP="004653DE">
      <w:pPr>
        <w:pStyle w:val="a4"/>
        <w:shd w:val="clear" w:color="auto" w:fill="FFFFFF"/>
        <w:spacing w:before="0" w:beforeAutospacing="0" w:after="0" w:afterAutospacing="0"/>
        <w:ind w:firstLine="709"/>
        <w:contextualSpacing/>
        <w:jc w:val="both"/>
        <w:rPr>
          <w:sz w:val="28"/>
          <w:szCs w:val="28"/>
        </w:rPr>
      </w:pPr>
      <w:r w:rsidRPr="00F0658B">
        <w:rPr>
          <w:sz w:val="28"/>
          <w:szCs w:val="28"/>
        </w:rPr>
        <w:t>Как можно убедиться, причин непослушания детей достаточно много, но при правильном подходе и желании наладить контакт родители вполне могут справиться с проблемным поведением детей, учитывая приведенные рекомендации. Обязательно учитывайте, что установленных правил вам нужно будет придерживаться постоянно, не поддаваясь на манипуляции и лишь корректируя «границы дозволенного» при взрослении ребенка.</w:t>
      </w:r>
    </w:p>
    <w:p w:rsidR="004653DE" w:rsidRDefault="004653DE" w:rsidP="004653DE">
      <w:pPr>
        <w:ind w:firstLine="709"/>
        <w:contextualSpacing/>
        <w:jc w:val="both"/>
        <w:rPr>
          <w:sz w:val="28"/>
          <w:szCs w:val="28"/>
        </w:rPr>
      </w:pPr>
    </w:p>
    <w:p w:rsidR="003425BF" w:rsidRPr="00F0658B" w:rsidRDefault="003425BF" w:rsidP="004653DE">
      <w:pPr>
        <w:ind w:firstLine="709"/>
        <w:contextualSpacing/>
        <w:jc w:val="both"/>
        <w:rPr>
          <w:sz w:val="28"/>
          <w:szCs w:val="28"/>
        </w:rPr>
      </w:pPr>
    </w:p>
    <w:p w:rsidR="00D84F1F" w:rsidRPr="00D84F1F" w:rsidRDefault="00D84F1F" w:rsidP="00D84F1F">
      <w:pPr>
        <w:shd w:val="clear" w:color="auto" w:fill="FFFFFF"/>
        <w:ind w:firstLine="709"/>
        <w:contextualSpacing/>
        <w:jc w:val="both"/>
        <w:rPr>
          <w:b/>
          <w:sz w:val="28"/>
          <w:szCs w:val="28"/>
        </w:rPr>
      </w:pPr>
      <w:r w:rsidRPr="00D84F1F">
        <w:rPr>
          <w:b/>
          <w:sz w:val="28"/>
          <w:szCs w:val="28"/>
        </w:rPr>
        <w:t>Консультация на тему: «</w:t>
      </w:r>
      <w:r w:rsidRPr="00D84F1F">
        <w:rPr>
          <w:b/>
          <w:kern w:val="1"/>
          <w:sz w:val="28"/>
          <w:szCs w:val="28"/>
        </w:rPr>
        <w:t>Развитие и обогащение словаря ребёнка</w:t>
      </w:r>
      <w:r w:rsidRPr="00D84F1F">
        <w:rPr>
          <w:b/>
          <w:sz w:val="28"/>
          <w:szCs w:val="28"/>
        </w:rPr>
        <w:t>»</w:t>
      </w:r>
      <w:r>
        <w:rPr>
          <w:b/>
          <w:sz w:val="28"/>
          <w:szCs w:val="28"/>
        </w:rPr>
        <w:t>.</w:t>
      </w:r>
    </w:p>
    <w:p w:rsidR="00D84F1F" w:rsidRDefault="00D84F1F" w:rsidP="00D84F1F">
      <w:pPr>
        <w:shd w:val="clear" w:color="auto" w:fill="FFFFFF"/>
        <w:ind w:firstLine="709"/>
        <w:contextualSpacing/>
        <w:jc w:val="both"/>
        <w:rPr>
          <w:sz w:val="28"/>
          <w:szCs w:val="28"/>
        </w:rPr>
      </w:pPr>
    </w:p>
    <w:p w:rsidR="00D84F1F" w:rsidRPr="008B2346" w:rsidRDefault="00D84F1F" w:rsidP="00D84F1F">
      <w:pPr>
        <w:shd w:val="clear" w:color="auto" w:fill="FFFFFF"/>
        <w:ind w:firstLine="709"/>
        <w:contextualSpacing/>
        <w:jc w:val="both"/>
        <w:rPr>
          <w:sz w:val="28"/>
          <w:szCs w:val="28"/>
        </w:rPr>
      </w:pPr>
      <w:r w:rsidRPr="008B2346">
        <w:rPr>
          <w:sz w:val="28"/>
          <w:szCs w:val="28"/>
        </w:rPr>
        <w:t xml:space="preserve">Ссылка на консультацию: </w:t>
      </w:r>
      <w:hyperlink r:id="rId9" w:history="1">
        <w:r w:rsidRPr="002B4FDB">
          <w:rPr>
            <w:rStyle w:val="a3"/>
            <w:sz w:val="28"/>
            <w:szCs w:val="28"/>
          </w:rPr>
          <w:t>https://youtu.be/4Qg37en3qX4</w:t>
        </w:r>
      </w:hyperlink>
      <w:r>
        <w:rPr>
          <w:sz w:val="28"/>
          <w:szCs w:val="28"/>
        </w:rPr>
        <w:t xml:space="preserve"> </w:t>
      </w:r>
    </w:p>
    <w:p w:rsidR="00D84F1F" w:rsidRPr="008B2346" w:rsidRDefault="00D84F1F" w:rsidP="00D84F1F">
      <w:pPr>
        <w:shd w:val="clear" w:color="auto" w:fill="FFFFFF"/>
        <w:ind w:firstLine="709"/>
        <w:contextualSpacing/>
        <w:jc w:val="both"/>
        <w:rPr>
          <w:sz w:val="28"/>
          <w:szCs w:val="28"/>
        </w:rPr>
      </w:pPr>
      <w:r w:rsidRPr="008B2346">
        <w:rPr>
          <w:sz w:val="28"/>
          <w:szCs w:val="28"/>
        </w:rPr>
        <w:t xml:space="preserve">ДОО: </w:t>
      </w:r>
      <w:r w:rsidRPr="008B2346">
        <w:rPr>
          <w:b/>
          <w:sz w:val="28"/>
          <w:szCs w:val="28"/>
        </w:rPr>
        <w:t>МБДОУ д/с № 25</w:t>
      </w:r>
    </w:p>
    <w:p w:rsidR="00D84F1F" w:rsidRPr="008B2346" w:rsidRDefault="00D84F1F" w:rsidP="00D84F1F">
      <w:pPr>
        <w:shd w:val="clear" w:color="auto" w:fill="FFFFFF"/>
        <w:ind w:firstLine="709"/>
        <w:contextualSpacing/>
        <w:jc w:val="both"/>
        <w:rPr>
          <w:b/>
          <w:sz w:val="28"/>
          <w:szCs w:val="28"/>
        </w:rPr>
      </w:pPr>
      <w:r w:rsidRPr="008B2346">
        <w:rPr>
          <w:sz w:val="28"/>
          <w:szCs w:val="28"/>
        </w:rPr>
        <w:t xml:space="preserve">Форма организации онлайн-взаимодействия с родителями: </w:t>
      </w:r>
      <w:r w:rsidRPr="008B2346">
        <w:rPr>
          <w:b/>
          <w:sz w:val="28"/>
          <w:szCs w:val="28"/>
        </w:rPr>
        <w:t xml:space="preserve">консультация </w:t>
      </w:r>
    </w:p>
    <w:p w:rsidR="00D84F1F" w:rsidRPr="008B2346" w:rsidRDefault="00D84F1F" w:rsidP="00D84F1F">
      <w:pPr>
        <w:shd w:val="clear" w:color="auto" w:fill="FFFFFF"/>
        <w:ind w:firstLine="709"/>
        <w:contextualSpacing/>
        <w:jc w:val="both"/>
        <w:rPr>
          <w:sz w:val="28"/>
          <w:szCs w:val="28"/>
        </w:rPr>
      </w:pPr>
      <w:r w:rsidRPr="008B2346">
        <w:rPr>
          <w:sz w:val="28"/>
          <w:szCs w:val="28"/>
        </w:rPr>
        <w:t>Выступающие: Скоряк Елена Викторовна, учитель-логопед</w:t>
      </w:r>
    </w:p>
    <w:p w:rsidR="00D84F1F" w:rsidRPr="008B2346" w:rsidRDefault="00D84F1F" w:rsidP="00D84F1F">
      <w:pPr>
        <w:shd w:val="clear" w:color="auto" w:fill="FFFFFF"/>
        <w:ind w:firstLine="709"/>
        <w:contextualSpacing/>
        <w:jc w:val="both"/>
        <w:rPr>
          <w:b/>
          <w:sz w:val="28"/>
          <w:szCs w:val="28"/>
        </w:rPr>
      </w:pPr>
      <w:r w:rsidRPr="008B2346">
        <w:rPr>
          <w:sz w:val="28"/>
          <w:szCs w:val="28"/>
        </w:rPr>
        <w:tab/>
      </w:r>
    </w:p>
    <w:p w:rsidR="00D84F1F" w:rsidRPr="008B2346" w:rsidRDefault="00D84F1F" w:rsidP="00D84F1F">
      <w:pPr>
        <w:ind w:firstLine="709"/>
        <w:contextualSpacing/>
        <w:jc w:val="both"/>
        <w:rPr>
          <w:sz w:val="28"/>
          <w:szCs w:val="28"/>
        </w:rPr>
      </w:pPr>
      <w:bookmarkStart w:id="1" w:name="_GoBack2"/>
      <w:r w:rsidRPr="008B2346">
        <w:rPr>
          <w:sz w:val="28"/>
          <w:szCs w:val="28"/>
        </w:rPr>
        <w:t>Уважаемые мамы и папы!</w:t>
      </w:r>
    </w:p>
    <w:bookmarkEnd w:id="1"/>
    <w:p w:rsidR="00D84F1F" w:rsidRPr="008B2346" w:rsidRDefault="00D84F1F" w:rsidP="00D84F1F">
      <w:pPr>
        <w:ind w:firstLine="709"/>
        <w:contextualSpacing/>
        <w:jc w:val="both"/>
        <w:rPr>
          <w:sz w:val="28"/>
          <w:szCs w:val="28"/>
        </w:rPr>
      </w:pPr>
      <w:r w:rsidRPr="008B2346">
        <w:rPr>
          <w:sz w:val="28"/>
          <w:szCs w:val="28"/>
        </w:rPr>
        <w:t xml:space="preserve">Одной из основных особенностей детей с нарушениями речи является бедность активного и пассивного словаря. Дети имеют ограниченный словарный запас. Они используют только простые предложения состоящие из 2-3 слов. Допускают грубые ошибки в употреблении грамматических </w:t>
      </w:r>
      <w:r w:rsidRPr="008B2346">
        <w:rPr>
          <w:sz w:val="28"/>
          <w:szCs w:val="28"/>
        </w:rPr>
        <w:lastRenderedPageBreak/>
        <w:t>конструкций, испытывают трудности в использовании предлогов. У них недоразвита связная речь (1-2 предложения вместо пересказа).</w:t>
      </w:r>
    </w:p>
    <w:p w:rsidR="00D84F1F" w:rsidRPr="008B2346" w:rsidRDefault="00D84F1F" w:rsidP="00D84F1F">
      <w:pPr>
        <w:ind w:firstLine="709"/>
        <w:contextualSpacing/>
        <w:jc w:val="both"/>
        <w:rPr>
          <w:sz w:val="28"/>
          <w:szCs w:val="28"/>
        </w:rPr>
      </w:pPr>
      <w:r w:rsidRPr="008B2346">
        <w:rPr>
          <w:sz w:val="28"/>
          <w:szCs w:val="28"/>
        </w:rPr>
        <w:t>Например, при составлении рассказа по плану по теме «Одежда» (название, цвет, из каких частей состоит, для чего предназначена) дети расскажут о рубашке примерно так: </w:t>
      </w:r>
      <w:r w:rsidRPr="008B2346">
        <w:rPr>
          <w:i/>
          <w:iCs/>
          <w:sz w:val="28"/>
          <w:szCs w:val="28"/>
        </w:rPr>
        <w:t>«рубашка синяя, ее можно носить»,</w:t>
      </w:r>
      <w:r w:rsidRPr="008B2346">
        <w:rPr>
          <w:sz w:val="28"/>
          <w:szCs w:val="28"/>
        </w:rPr>
        <w:t xml:space="preserve"> вместо: </w:t>
      </w:r>
      <w:r w:rsidRPr="008B2346">
        <w:rPr>
          <w:i/>
          <w:iCs/>
          <w:sz w:val="28"/>
          <w:szCs w:val="28"/>
        </w:rPr>
        <w:t>«Это рубашка. Она синего цвета. У рубашки есть воротник, пуговицы, рукава и карманы. Рубашку носят мальчики, как торжественную одежду».</w:t>
      </w:r>
      <w:r w:rsidRPr="008B2346">
        <w:rPr>
          <w:sz w:val="28"/>
          <w:szCs w:val="28"/>
        </w:rPr>
        <w:t> Часто при выполнении рекомендаций логопеда, родители совместно с ребенком допускают такие же однословные ответы по пунктам плана, вместо связного небольшого рассказа.</w:t>
      </w:r>
    </w:p>
    <w:p w:rsidR="00D84F1F" w:rsidRPr="001F719A" w:rsidRDefault="00D84F1F" w:rsidP="00D84F1F">
      <w:pPr>
        <w:ind w:firstLine="709"/>
        <w:contextualSpacing/>
        <w:jc w:val="both"/>
        <w:rPr>
          <w:sz w:val="28"/>
          <w:szCs w:val="28"/>
        </w:rPr>
      </w:pPr>
      <w:r w:rsidRPr="001F719A">
        <w:rPr>
          <w:sz w:val="28"/>
          <w:szCs w:val="28"/>
        </w:rPr>
        <w:t xml:space="preserve">По моему мнению, обогащение словаря ребёнка, развитие у него грамматически правильной фразовой и связной речи – это задача, которую родители и педагоги могут и должны решать совместными усилиями. </w:t>
      </w:r>
    </w:p>
    <w:p w:rsidR="00D84F1F" w:rsidRPr="001F719A" w:rsidRDefault="00D84F1F" w:rsidP="00D84F1F">
      <w:pPr>
        <w:ind w:firstLine="709"/>
        <w:contextualSpacing/>
        <w:jc w:val="both"/>
        <w:rPr>
          <w:sz w:val="28"/>
          <w:szCs w:val="28"/>
        </w:rPr>
      </w:pPr>
      <w:r w:rsidRPr="001F719A">
        <w:rPr>
          <w:sz w:val="28"/>
          <w:szCs w:val="28"/>
        </w:rPr>
        <w:t>Как в домашних условиях проводить занятия с ребенком по развитию речи?</w:t>
      </w:r>
    </w:p>
    <w:p w:rsidR="00D84F1F" w:rsidRPr="008B2346" w:rsidRDefault="00D84F1F" w:rsidP="00D84F1F">
      <w:pPr>
        <w:ind w:firstLine="709"/>
        <w:contextualSpacing/>
        <w:jc w:val="both"/>
        <w:rPr>
          <w:sz w:val="28"/>
          <w:szCs w:val="28"/>
        </w:rPr>
      </w:pPr>
      <w:r w:rsidRPr="008B2346">
        <w:rPr>
          <w:sz w:val="28"/>
          <w:szCs w:val="28"/>
        </w:rPr>
        <w:t>Для этого ничего специально не нужно организовывать. Вам не понадобятся сложные пособия и методики. Стоит лишь настроиться на регулярную работу и внимательно посмотреть вокруг себя или даже просто перед собой. Поводом и предметом для речевого развития детей может стать абсолютно любой предмет, явление природы, ваши привычные домашние дела, поступки, настроение. Неисчерпаемый материал могут предоставить детские книжки и картинки в них, игрушки и мультфильмы.</w:t>
      </w:r>
    </w:p>
    <w:p w:rsidR="00D84F1F" w:rsidRPr="008B2346" w:rsidRDefault="00D84F1F" w:rsidP="00D84F1F">
      <w:pPr>
        <w:ind w:firstLine="709"/>
        <w:contextualSpacing/>
        <w:jc w:val="both"/>
        <w:rPr>
          <w:sz w:val="28"/>
          <w:szCs w:val="28"/>
        </w:rPr>
      </w:pPr>
      <w:r w:rsidRPr="008B2346">
        <w:rPr>
          <w:sz w:val="28"/>
          <w:szCs w:val="28"/>
        </w:rPr>
        <w:t>Не упускайте малейшего повода что-то обсудить с вашим ребёнком. Именно обсудить. Одностороннее «говорение», без диалога - малополезно. Неважно, кто при этом молчит: ребёнок или взрослый. В первом случае у детей не развивается активная речь, во втором – пассивная (умение слушать, слышать, понимать речь; своевременно и правильно выполнять речевую инструкцию; вступать в партнёрские отношения; сопереживать услышанное).</w:t>
      </w:r>
    </w:p>
    <w:p w:rsidR="00D84F1F" w:rsidRPr="008B2346" w:rsidRDefault="00D84F1F" w:rsidP="00D84F1F">
      <w:pPr>
        <w:ind w:firstLine="709"/>
        <w:contextualSpacing/>
        <w:jc w:val="both"/>
        <w:rPr>
          <w:sz w:val="28"/>
          <w:szCs w:val="28"/>
        </w:rPr>
      </w:pPr>
      <w:r w:rsidRPr="008B2346">
        <w:rPr>
          <w:sz w:val="28"/>
          <w:szCs w:val="28"/>
        </w:rPr>
        <w:t>Итак, вы посмотрели перед собой и увидели, например, … яблоко. </w:t>
      </w:r>
      <w:r w:rsidRPr="008B2346">
        <w:rPr>
          <w:sz w:val="28"/>
          <w:szCs w:val="28"/>
        </w:rPr>
        <w:br/>
        <w:t>Прекрасно, считайте, что у вас в руках готовый методический материал для развития речи ребёнка, причём любого возраста. Для начала устройте соревнование «Подбери словечко» (Яблоко какое? - сладкое, сочное, круглое, большое, блестящее, спелое, душистое, жёлтое, тяжёлое, вымытое, и т.д.). Игра пройдёт интереснее, если вы пригласите других членов своей семьи. Тот, кто придумал следующее слово – откусывает кусочек яблока. А пока оно ещё цело, его можно срисовать и заштриховать цветным карандашом. Это полезно для развития моторики пальчиков.  А когда в руках несколько яблок, самое время их рассмотреть повнимательней и сравнить между собой - игра с союзом «А» - «Сравни два яблока» (первое яблоко жёлтое, А втрое - красное; одно сладкое, А другое с кислинкой; у первого коричневые семечки, А у второго - белые и т.д.)</w:t>
      </w:r>
    </w:p>
    <w:p w:rsidR="00D84F1F" w:rsidRPr="008B2346" w:rsidRDefault="00D84F1F" w:rsidP="00D84F1F">
      <w:pPr>
        <w:ind w:firstLine="709"/>
        <w:contextualSpacing/>
        <w:jc w:val="both"/>
        <w:rPr>
          <w:sz w:val="28"/>
          <w:szCs w:val="28"/>
        </w:rPr>
      </w:pPr>
      <w:r w:rsidRPr="008B2346">
        <w:rPr>
          <w:sz w:val="28"/>
          <w:szCs w:val="28"/>
        </w:rPr>
        <w:t xml:space="preserve">Аналогичным образом любой предмет, ситуация, впечатление могут послужить материалом и поводом для развития детской речи. </w:t>
      </w:r>
    </w:p>
    <w:p w:rsidR="00D84F1F" w:rsidRPr="008B2346" w:rsidRDefault="00D84F1F" w:rsidP="00D84F1F">
      <w:pPr>
        <w:ind w:firstLine="709"/>
        <w:contextualSpacing/>
        <w:jc w:val="both"/>
        <w:rPr>
          <w:sz w:val="28"/>
          <w:szCs w:val="28"/>
        </w:rPr>
      </w:pPr>
      <w:r w:rsidRPr="008B2346">
        <w:rPr>
          <w:sz w:val="28"/>
          <w:szCs w:val="28"/>
        </w:rPr>
        <w:t xml:space="preserve">На кухне у Вас появляется возможность развивать словарь, грамматику, фразовую речь ребёнка по следующим темам «Семья», </w:t>
      </w:r>
      <w:r w:rsidRPr="008B2346">
        <w:rPr>
          <w:sz w:val="28"/>
          <w:szCs w:val="28"/>
        </w:rPr>
        <w:lastRenderedPageBreak/>
        <w:t>«Овощи», «Фрукты», «Посуда», Продукты питания», «Бытовая техника» и др. Рассказывайте сыну или дочке, как называются продукты, какое блюдо вы готовите, какие действия при этом совершаете. Не ограничивайтесь примитивным бытовым словарём, предлагайте ребёнку всё новые и новые слова. Старайтесь, чтобы он запоминал и повторял их за вами. Называйте свойства (цвет, форму, размер, вкус) продуктов (горячий, остывший, сладкий, острый, свежий, чёрствый и т.д.). Задавайте ребёнку соответствующие вопросы («Попробуй, какой получился салат?», «Что мы ещё забыли положить в суп?», «Какую морковку выберем?» и др.). ОБЯЗАТЕЛЬНО называйте все свои действия («нарезаю», «перемешиваю», «солю», «обжариваю», «чищу», «тру», «пробую» и т.д.), показывайте ребёнку, что и как вы делаете. Подводите его к тому, чтобы он повторял ваши слова. Поручите ему посильную помощь по кухне. </w:t>
      </w:r>
    </w:p>
    <w:p w:rsidR="00D84F1F" w:rsidRPr="008B2346" w:rsidRDefault="00D84F1F" w:rsidP="00D84F1F">
      <w:pPr>
        <w:ind w:firstLine="709"/>
        <w:contextualSpacing/>
        <w:jc w:val="both"/>
        <w:rPr>
          <w:sz w:val="28"/>
          <w:szCs w:val="28"/>
        </w:rPr>
      </w:pPr>
      <w:r w:rsidRPr="001F719A">
        <w:rPr>
          <w:sz w:val="28"/>
          <w:szCs w:val="28"/>
        </w:rPr>
        <w:t>В деятельности речевой материал усваивается значительно быстрее и естественнее</w:t>
      </w:r>
      <w:r w:rsidRPr="001F719A">
        <w:rPr>
          <w:b/>
          <w:sz w:val="28"/>
          <w:szCs w:val="28"/>
        </w:rPr>
        <w:t>.</w:t>
      </w:r>
      <w:r w:rsidRPr="008B2346">
        <w:rPr>
          <w:b/>
          <w:sz w:val="28"/>
          <w:szCs w:val="28"/>
        </w:rPr>
        <w:t xml:space="preserve"> </w:t>
      </w:r>
      <w:r w:rsidRPr="008B2346">
        <w:rPr>
          <w:sz w:val="28"/>
          <w:szCs w:val="28"/>
        </w:rPr>
        <w:t>Поощряйте любую речевую активность ребенка.</w:t>
      </w:r>
    </w:p>
    <w:p w:rsidR="00D84F1F" w:rsidRPr="008B2346" w:rsidRDefault="00D84F1F" w:rsidP="00D84F1F">
      <w:pPr>
        <w:ind w:firstLine="709"/>
        <w:contextualSpacing/>
        <w:jc w:val="both"/>
        <w:rPr>
          <w:sz w:val="28"/>
          <w:szCs w:val="28"/>
        </w:rPr>
      </w:pPr>
      <w:r w:rsidRPr="008B2346">
        <w:rPr>
          <w:sz w:val="28"/>
          <w:szCs w:val="28"/>
        </w:rPr>
        <w:t>Практически на любом наглядном материале окружающем нас могут быть проведены такие речевые игры как «Четвёртый лишний», «Чего не стало?», «Что поменялось местами?», «Что изменилось?», «Подбери пару», «Кому что подходит?», «Назови ласково», «Преврати в огромное», «Угадай, о чём я говорю», «Скажи наоборот» и т.д.</w:t>
      </w:r>
    </w:p>
    <w:p w:rsidR="00D84F1F" w:rsidRPr="001F719A" w:rsidRDefault="00D84F1F" w:rsidP="00D84F1F">
      <w:pPr>
        <w:ind w:firstLine="709"/>
        <w:contextualSpacing/>
        <w:jc w:val="both"/>
        <w:rPr>
          <w:sz w:val="28"/>
          <w:szCs w:val="28"/>
        </w:rPr>
      </w:pPr>
      <w:r w:rsidRPr="001F719A">
        <w:rPr>
          <w:sz w:val="28"/>
          <w:szCs w:val="28"/>
        </w:rPr>
        <w:t>Итак, мы развиваем словарь детей для того, чтобы ребенок мог активно использовать фразовую речь, распространенные предложения и пользоваться связной речью.</w:t>
      </w:r>
    </w:p>
    <w:p w:rsidR="00D84F1F" w:rsidRPr="001F719A" w:rsidRDefault="00D84F1F" w:rsidP="00D84F1F">
      <w:pPr>
        <w:ind w:firstLine="709"/>
        <w:contextualSpacing/>
        <w:jc w:val="both"/>
        <w:rPr>
          <w:bCs/>
          <w:sz w:val="28"/>
          <w:szCs w:val="28"/>
        </w:rPr>
      </w:pPr>
      <w:r w:rsidRPr="001F719A">
        <w:rPr>
          <w:bCs/>
          <w:sz w:val="28"/>
          <w:szCs w:val="28"/>
        </w:rPr>
        <w:t>ПРАКТИЧЕСКАЯ ЧАСТЬ.</w:t>
      </w:r>
    </w:p>
    <w:p w:rsidR="00D84F1F" w:rsidRPr="001F719A" w:rsidRDefault="00D84F1F" w:rsidP="00D84F1F">
      <w:pPr>
        <w:ind w:firstLine="709"/>
        <w:contextualSpacing/>
        <w:jc w:val="both"/>
        <w:rPr>
          <w:bCs/>
          <w:sz w:val="28"/>
          <w:szCs w:val="28"/>
        </w:rPr>
      </w:pPr>
      <w:r w:rsidRPr="001F719A">
        <w:rPr>
          <w:bCs/>
          <w:sz w:val="28"/>
          <w:szCs w:val="28"/>
        </w:rPr>
        <w:t xml:space="preserve">Обучение практическим умениям родителей: </w:t>
      </w:r>
    </w:p>
    <w:p w:rsidR="00D84F1F" w:rsidRPr="008B2346" w:rsidRDefault="00D84F1F" w:rsidP="00D84F1F">
      <w:pPr>
        <w:ind w:firstLine="709"/>
        <w:contextualSpacing/>
        <w:jc w:val="both"/>
        <w:rPr>
          <w:b/>
          <w:bCs/>
          <w:sz w:val="28"/>
          <w:szCs w:val="28"/>
        </w:rPr>
      </w:pPr>
      <w:r w:rsidRPr="008B2346">
        <w:rPr>
          <w:b/>
          <w:bCs/>
          <w:sz w:val="28"/>
          <w:szCs w:val="28"/>
        </w:rPr>
        <w:t>Игра "Шаги»</w:t>
      </w:r>
    </w:p>
    <w:p w:rsidR="00D84F1F" w:rsidRPr="008B2346" w:rsidRDefault="00D84F1F" w:rsidP="00D84F1F">
      <w:pPr>
        <w:ind w:firstLine="709"/>
        <w:contextualSpacing/>
        <w:jc w:val="both"/>
        <w:rPr>
          <w:sz w:val="28"/>
          <w:szCs w:val="28"/>
        </w:rPr>
      </w:pPr>
      <w:r w:rsidRPr="008B2346">
        <w:rPr>
          <w:sz w:val="28"/>
          <w:szCs w:val="28"/>
        </w:rPr>
        <w:t>Цель: Обучение родителей приемам расширения словарного запаса детей.</w:t>
      </w:r>
    </w:p>
    <w:p w:rsidR="00D84F1F" w:rsidRPr="008B2346" w:rsidRDefault="00D84F1F" w:rsidP="00D84F1F">
      <w:pPr>
        <w:ind w:firstLine="709"/>
        <w:contextualSpacing/>
        <w:jc w:val="both"/>
        <w:rPr>
          <w:sz w:val="28"/>
          <w:szCs w:val="28"/>
        </w:rPr>
      </w:pPr>
      <w:r w:rsidRPr="008B2346">
        <w:rPr>
          <w:sz w:val="28"/>
          <w:szCs w:val="28"/>
        </w:rPr>
        <w:t>С помощью этой нехитрой игры с элементами соревнования можно заниматься с ребенком расширением его словарного запаса, и развитием речи в целом.</w:t>
      </w:r>
    </w:p>
    <w:p w:rsidR="00D84F1F" w:rsidRPr="008B2346" w:rsidRDefault="00D84F1F" w:rsidP="00D84F1F">
      <w:pPr>
        <w:ind w:firstLine="709"/>
        <w:contextualSpacing/>
        <w:jc w:val="both"/>
        <w:rPr>
          <w:sz w:val="28"/>
          <w:szCs w:val="28"/>
        </w:rPr>
      </w:pPr>
      <w:r w:rsidRPr="008B2346">
        <w:rPr>
          <w:sz w:val="28"/>
          <w:szCs w:val="28"/>
        </w:rPr>
        <w:t>Ход</w:t>
      </w:r>
    </w:p>
    <w:p w:rsidR="00D84F1F" w:rsidRPr="008B2346" w:rsidRDefault="00D84F1F" w:rsidP="00D84F1F">
      <w:pPr>
        <w:ind w:firstLine="709"/>
        <w:contextualSpacing/>
        <w:jc w:val="both"/>
        <w:rPr>
          <w:sz w:val="28"/>
          <w:szCs w:val="28"/>
        </w:rPr>
      </w:pPr>
      <w:r w:rsidRPr="008B2346">
        <w:rPr>
          <w:sz w:val="28"/>
          <w:szCs w:val="28"/>
        </w:rPr>
        <w:t>Игроки становятся рядом, договариваются о том, где будет финиш (на расстоянии 8-10 шагов). И оговаривают тему шагов. Например "Все круглое". Каждый игрок может сделать шаг, назвав какой-нибудь предмет круглой формы (мяч, яблоко, арбуз, колобок, колесо, руль, юла, ёжик). Даем минуту на размышление и "Старт!"</w:t>
      </w:r>
    </w:p>
    <w:p w:rsidR="00D84F1F" w:rsidRPr="008B2346" w:rsidRDefault="00D84F1F" w:rsidP="00D84F1F">
      <w:pPr>
        <w:ind w:firstLine="709"/>
        <w:contextualSpacing/>
        <w:jc w:val="both"/>
        <w:rPr>
          <w:sz w:val="28"/>
          <w:szCs w:val="28"/>
        </w:rPr>
      </w:pPr>
      <w:r w:rsidRPr="008B2346">
        <w:rPr>
          <w:sz w:val="28"/>
          <w:szCs w:val="28"/>
        </w:rPr>
        <w:t>Другие темы:</w:t>
      </w:r>
    </w:p>
    <w:p w:rsidR="00D84F1F" w:rsidRPr="008B2346" w:rsidRDefault="00D84F1F" w:rsidP="00D84F1F">
      <w:pPr>
        <w:numPr>
          <w:ilvl w:val="0"/>
          <w:numId w:val="2"/>
        </w:numPr>
        <w:tabs>
          <w:tab w:val="clear" w:pos="720"/>
          <w:tab w:val="num" w:pos="0"/>
        </w:tabs>
        <w:suppressAutoHyphens/>
        <w:ind w:left="0" w:firstLine="709"/>
        <w:contextualSpacing/>
        <w:jc w:val="both"/>
        <w:rPr>
          <w:sz w:val="28"/>
          <w:szCs w:val="28"/>
        </w:rPr>
      </w:pPr>
      <w:r w:rsidRPr="008B2346">
        <w:rPr>
          <w:sz w:val="28"/>
          <w:szCs w:val="28"/>
        </w:rPr>
        <w:t>"все горячее" (плита, огонь, чайник, солнце, батарея, горячая вода, кастрюля, чай),</w:t>
      </w:r>
    </w:p>
    <w:p w:rsidR="00D84F1F" w:rsidRPr="008B2346" w:rsidRDefault="00D84F1F" w:rsidP="00D84F1F">
      <w:pPr>
        <w:numPr>
          <w:ilvl w:val="0"/>
          <w:numId w:val="2"/>
        </w:numPr>
        <w:tabs>
          <w:tab w:val="clear" w:pos="720"/>
          <w:tab w:val="num" w:pos="0"/>
        </w:tabs>
        <w:suppressAutoHyphens/>
        <w:ind w:left="0" w:firstLine="709"/>
        <w:contextualSpacing/>
        <w:jc w:val="both"/>
        <w:rPr>
          <w:sz w:val="28"/>
          <w:szCs w:val="28"/>
        </w:rPr>
      </w:pPr>
      <w:r w:rsidRPr="008B2346">
        <w:rPr>
          <w:sz w:val="28"/>
          <w:szCs w:val="28"/>
        </w:rPr>
        <w:t>"все мокрое" (зонт, руки, ноги, плащ, волосы, бельё, пол, дорога, трава),</w:t>
      </w:r>
    </w:p>
    <w:p w:rsidR="00D84F1F" w:rsidRPr="008B2346" w:rsidRDefault="00D84F1F" w:rsidP="00D84F1F">
      <w:pPr>
        <w:numPr>
          <w:ilvl w:val="0"/>
          <w:numId w:val="2"/>
        </w:numPr>
        <w:tabs>
          <w:tab w:val="clear" w:pos="720"/>
          <w:tab w:val="num" w:pos="0"/>
        </w:tabs>
        <w:suppressAutoHyphens/>
        <w:ind w:left="0" w:firstLine="709"/>
        <w:contextualSpacing/>
        <w:jc w:val="both"/>
        <w:rPr>
          <w:sz w:val="28"/>
          <w:szCs w:val="28"/>
        </w:rPr>
      </w:pPr>
      <w:r w:rsidRPr="008B2346">
        <w:rPr>
          <w:sz w:val="28"/>
          <w:szCs w:val="28"/>
        </w:rPr>
        <w:t>«все тяжелое» (гиря, кирпич, камень, сумка, ведро с водой, доска, колесо, медведь, кит),</w:t>
      </w:r>
    </w:p>
    <w:p w:rsidR="00D84F1F" w:rsidRPr="008B2346" w:rsidRDefault="00D84F1F" w:rsidP="00D84F1F">
      <w:pPr>
        <w:numPr>
          <w:ilvl w:val="0"/>
          <w:numId w:val="2"/>
        </w:numPr>
        <w:tabs>
          <w:tab w:val="clear" w:pos="720"/>
          <w:tab w:val="num" w:pos="0"/>
        </w:tabs>
        <w:suppressAutoHyphens/>
        <w:ind w:left="0" w:firstLine="709"/>
        <w:contextualSpacing/>
        <w:jc w:val="both"/>
        <w:rPr>
          <w:sz w:val="28"/>
          <w:szCs w:val="28"/>
        </w:rPr>
      </w:pPr>
      <w:r w:rsidRPr="008B2346">
        <w:rPr>
          <w:sz w:val="28"/>
          <w:szCs w:val="28"/>
        </w:rPr>
        <w:lastRenderedPageBreak/>
        <w:t>"Ласковые слова" (киска, рыбка, куколка, машинка, ягодка, ручка, зимушка, деревце, цветочек…).</w:t>
      </w:r>
    </w:p>
    <w:p w:rsidR="00D84F1F" w:rsidRPr="008B2346" w:rsidRDefault="00D84F1F" w:rsidP="00D84F1F">
      <w:pPr>
        <w:numPr>
          <w:ilvl w:val="0"/>
          <w:numId w:val="2"/>
        </w:numPr>
        <w:tabs>
          <w:tab w:val="clear" w:pos="720"/>
          <w:tab w:val="num" w:pos="0"/>
        </w:tabs>
        <w:suppressAutoHyphens/>
        <w:ind w:left="0" w:firstLine="709"/>
        <w:contextualSpacing/>
        <w:jc w:val="both"/>
        <w:rPr>
          <w:sz w:val="28"/>
          <w:szCs w:val="28"/>
        </w:rPr>
      </w:pPr>
      <w:r w:rsidRPr="008B2346">
        <w:rPr>
          <w:sz w:val="28"/>
          <w:szCs w:val="28"/>
        </w:rPr>
        <w:t>"Вежливые слова" (пожалуйста, спасибо, благодарю, простите, извините, подскажите, будьте любезны, доброе утро, добрый день, добрый вечер, спокойной ночи ) и т.д.</w:t>
      </w:r>
    </w:p>
    <w:p w:rsidR="00D84F1F" w:rsidRPr="008B2346" w:rsidRDefault="00D84F1F" w:rsidP="00D84F1F">
      <w:pPr>
        <w:numPr>
          <w:ilvl w:val="0"/>
          <w:numId w:val="2"/>
        </w:numPr>
        <w:tabs>
          <w:tab w:val="clear" w:pos="720"/>
          <w:tab w:val="num" w:pos="0"/>
        </w:tabs>
        <w:suppressAutoHyphens/>
        <w:ind w:left="0" w:firstLine="709"/>
        <w:contextualSpacing/>
        <w:jc w:val="both"/>
        <w:rPr>
          <w:sz w:val="28"/>
          <w:szCs w:val="28"/>
        </w:rPr>
      </w:pPr>
      <w:r w:rsidRPr="008B2346">
        <w:rPr>
          <w:sz w:val="28"/>
          <w:szCs w:val="28"/>
        </w:rPr>
        <w:t>«Слова утешения», «Слова радости», «все что едет», «всё красное» и т.д.</w:t>
      </w:r>
    </w:p>
    <w:p w:rsidR="00D84F1F" w:rsidRPr="001F719A" w:rsidRDefault="00D84F1F" w:rsidP="00D84F1F">
      <w:pPr>
        <w:ind w:firstLine="709"/>
        <w:contextualSpacing/>
        <w:jc w:val="both"/>
        <w:rPr>
          <w:bCs/>
          <w:sz w:val="28"/>
          <w:szCs w:val="28"/>
        </w:rPr>
      </w:pPr>
      <w:r w:rsidRPr="001F719A">
        <w:rPr>
          <w:bCs/>
          <w:sz w:val="28"/>
          <w:szCs w:val="28"/>
        </w:rPr>
        <w:t>Обучение практическим умениям родителей: Игра «Волшебный мешочек».</w:t>
      </w:r>
    </w:p>
    <w:p w:rsidR="00D84F1F" w:rsidRPr="008B2346" w:rsidRDefault="00D84F1F" w:rsidP="00D84F1F">
      <w:pPr>
        <w:ind w:firstLine="709"/>
        <w:contextualSpacing/>
        <w:jc w:val="both"/>
        <w:rPr>
          <w:sz w:val="28"/>
          <w:szCs w:val="28"/>
        </w:rPr>
      </w:pPr>
      <w:r w:rsidRPr="008B2346">
        <w:rPr>
          <w:sz w:val="28"/>
          <w:szCs w:val="28"/>
        </w:rPr>
        <w:t>Цель: Практическое обучение родителей приемам активизация словаря.</w:t>
      </w:r>
    </w:p>
    <w:p w:rsidR="00D84F1F" w:rsidRPr="008B2346" w:rsidRDefault="00D84F1F" w:rsidP="00D84F1F">
      <w:pPr>
        <w:ind w:firstLine="709"/>
        <w:contextualSpacing/>
        <w:jc w:val="both"/>
        <w:rPr>
          <w:sz w:val="28"/>
          <w:szCs w:val="28"/>
        </w:rPr>
      </w:pPr>
      <w:r w:rsidRPr="008B2346">
        <w:rPr>
          <w:sz w:val="28"/>
          <w:szCs w:val="28"/>
        </w:rPr>
        <w:t>Ход</w:t>
      </w:r>
    </w:p>
    <w:p w:rsidR="00D84F1F" w:rsidRPr="008B2346" w:rsidRDefault="00D84F1F" w:rsidP="00D84F1F">
      <w:pPr>
        <w:ind w:firstLine="709"/>
        <w:contextualSpacing/>
        <w:jc w:val="both"/>
        <w:rPr>
          <w:sz w:val="28"/>
          <w:szCs w:val="28"/>
        </w:rPr>
      </w:pPr>
      <w:r w:rsidRPr="008B2346">
        <w:rPr>
          <w:sz w:val="28"/>
          <w:szCs w:val="28"/>
        </w:rPr>
        <w:t>Достать из мешочка предмет, и описать его как можно подробнее. Например: лимон- это фрукт. Желтого цвета, овальной формы, сочный и кислый на вкус. Предметы в мешочке: виноград, апельсин, банан, арбуз, зайчик, лошадка, лягушка и т.д.</w:t>
      </w:r>
    </w:p>
    <w:p w:rsidR="00D84F1F" w:rsidRPr="008B2346" w:rsidRDefault="00D84F1F" w:rsidP="00D84F1F">
      <w:pPr>
        <w:ind w:firstLine="709"/>
        <w:contextualSpacing/>
        <w:jc w:val="both"/>
        <w:rPr>
          <w:b/>
          <w:bCs/>
          <w:sz w:val="28"/>
          <w:szCs w:val="28"/>
        </w:rPr>
      </w:pPr>
      <w:r w:rsidRPr="008B2346">
        <w:rPr>
          <w:b/>
          <w:bCs/>
          <w:sz w:val="28"/>
          <w:szCs w:val="28"/>
        </w:rPr>
        <w:t xml:space="preserve">  Игра «Ассоциации»</w:t>
      </w:r>
    </w:p>
    <w:p w:rsidR="00D84F1F" w:rsidRPr="008B2346" w:rsidRDefault="00D84F1F" w:rsidP="00D84F1F">
      <w:pPr>
        <w:ind w:firstLine="709"/>
        <w:contextualSpacing/>
        <w:jc w:val="both"/>
        <w:rPr>
          <w:sz w:val="28"/>
          <w:szCs w:val="28"/>
        </w:rPr>
      </w:pPr>
      <w:r w:rsidRPr="008B2346">
        <w:rPr>
          <w:sz w:val="28"/>
          <w:szCs w:val="28"/>
        </w:rPr>
        <w:t>Цель: Познакомить со способами активизация словаря.</w:t>
      </w:r>
    </w:p>
    <w:p w:rsidR="00D84F1F" w:rsidRPr="008B2346" w:rsidRDefault="00D84F1F" w:rsidP="00D84F1F">
      <w:pPr>
        <w:ind w:firstLine="709"/>
        <w:contextualSpacing/>
        <w:jc w:val="both"/>
        <w:rPr>
          <w:sz w:val="28"/>
          <w:szCs w:val="28"/>
        </w:rPr>
      </w:pPr>
      <w:r w:rsidRPr="008B2346">
        <w:rPr>
          <w:sz w:val="28"/>
          <w:szCs w:val="28"/>
        </w:rPr>
        <w:t>Ход:</w:t>
      </w:r>
    </w:p>
    <w:p w:rsidR="00D84F1F" w:rsidRPr="008B2346" w:rsidRDefault="00D84F1F" w:rsidP="00D84F1F">
      <w:pPr>
        <w:ind w:firstLine="709"/>
        <w:contextualSpacing/>
        <w:jc w:val="both"/>
        <w:rPr>
          <w:sz w:val="28"/>
          <w:szCs w:val="28"/>
        </w:rPr>
      </w:pPr>
      <w:r w:rsidRPr="008B2346">
        <w:rPr>
          <w:sz w:val="28"/>
          <w:szCs w:val="28"/>
        </w:rPr>
        <w:t>Участникам игры предлагаются карточки с изображением какого-либо предмета. Игроки должны придумать как можно больше ассоциаций к изображенному на карточке предмету. Когда все игроки справятся с заданием, разбираем его в форме диалога.</w:t>
      </w:r>
    </w:p>
    <w:p w:rsidR="00D84F1F" w:rsidRPr="008B2346" w:rsidRDefault="00D84F1F" w:rsidP="00D84F1F">
      <w:pPr>
        <w:numPr>
          <w:ilvl w:val="0"/>
          <w:numId w:val="3"/>
        </w:numPr>
        <w:tabs>
          <w:tab w:val="clear" w:pos="432"/>
          <w:tab w:val="num" w:pos="0"/>
        </w:tabs>
        <w:suppressAutoHyphens/>
        <w:ind w:left="0" w:firstLine="709"/>
        <w:contextualSpacing/>
        <w:jc w:val="both"/>
        <w:rPr>
          <w:sz w:val="28"/>
          <w:szCs w:val="28"/>
        </w:rPr>
      </w:pPr>
      <w:r w:rsidRPr="008B2346">
        <w:rPr>
          <w:sz w:val="28"/>
          <w:szCs w:val="28"/>
        </w:rPr>
        <w:t>Машина (большая, зеленая, руль, стекло, дверцы, багажник, капот, фары, колеса, сидения, дворники, сигналит, едет, стоит, заводится, останавливается, глохнет, возит, работает, моют, протирают, ремонтируют, ставят…).</w:t>
      </w:r>
    </w:p>
    <w:p w:rsidR="00D84F1F" w:rsidRPr="008B2346" w:rsidRDefault="00D84F1F" w:rsidP="00D84F1F">
      <w:pPr>
        <w:numPr>
          <w:ilvl w:val="0"/>
          <w:numId w:val="3"/>
        </w:numPr>
        <w:tabs>
          <w:tab w:val="clear" w:pos="432"/>
          <w:tab w:val="num" w:pos="0"/>
        </w:tabs>
        <w:suppressAutoHyphens/>
        <w:ind w:left="0" w:firstLine="709"/>
        <w:contextualSpacing/>
        <w:jc w:val="both"/>
        <w:rPr>
          <w:sz w:val="28"/>
          <w:szCs w:val="28"/>
        </w:rPr>
      </w:pPr>
      <w:r w:rsidRPr="008B2346">
        <w:rPr>
          <w:sz w:val="28"/>
          <w:szCs w:val="28"/>
        </w:rPr>
        <w:t>Куртка (замок, карманы, капюшон, рукава, манжеты, коричневая, осенняя, теплая, мягкая, красивая, стирают, чистят, сушат, гладят, носят, одевают, снимают, вешают…).</w:t>
      </w:r>
    </w:p>
    <w:p w:rsidR="00D84F1F" w:rsidRPr="008B2346" w:rsidRDefault="00D84F1F" w:rsidP="00D84F1F">
      <w:pPr>
        <w:numPr>
          <w:ilvl w:val="0"/>
          <w:numId w:val="3"/>
        </w:numPr>
        <w:tabs>
          <w:tab w:val="clear" w:pos="432"/>
          <w:tab w:val="num" w:pos="0"/>
        </w:tabs>
        <w:suppressAutoHyphens/>
        <w:ind w:left="0" w:firstLine="709"/>
        <w:contextualSpacing/>
        <w:jc w:val="both"/>
        <w:rPr>
          <w:sz w:val="28"/>
          <w:szCs w:val="28"/>
        </w:rPr>
      </w:pPr>
      <w:r w:rsidRPr="008B2346">
        <w:rPr>
          <w:sz w:val="28"/>
          <w:szCs w:val="28"/>
        </w:rPr>
        <w:t>Лук (овощ, полезный, зеленый, желтый, перьевой, репчатый, горький, полезный, растет на грядке, вытаскивают, сушат, чистят, режут, варят, жарят, едят…).</w:t>
      </w:r>
    </w:p>
    <w:p w:rsidR="00D84F1F" w:rsidRPr="008B2346" w:rsidRDefault="00D84F1F" w:rsidP="00D84F1F">
      <w:pPr>
        <w:numPr>
          <w:ilvl w:val="0"/>
          <w:numId w:val="3"/>
        </w:numPr>
        <w:tabs>
          <w:tab w:val="clear" w:pos="432"/>
          <w:tab w:val="num" w:pos="0"/>
        </w:tabs>
        <w:suppressAutoHyphens/>
        <w:ind w:left="0" w:firstLine="709"/>
        <w:contextualSpacing/>
        <w:jc w:val="both"/>
        <w:rPr>
          <w:sz w:val="28"/>
          <w:szCs w:val="28"/>
        </w:rPr>
      </w:pPr>
      <w:r w:rsidRPr="008B2346">
        <w:rPr>
          <w:sz w:val="28"/>
          <w:szCs w:val="28"/>
        </w:rPr>
        <w:t>Сапоги (замок, нос, пятка, подошва, мех, кожа, коричневые, теплые, зимние, красивые, мягкие, чистят, сушат, моют, ходят, обувают, снимают, ставят…)</w:t>
      </w:r>
    </w:p>
    <w:p w:rsidR="00D84F1F" w:rsidRPr="008B2346" w:rsidRDefault="00D84F1F" w:rsidP="00D84F1F">
      <w:pPr>
        <w:numPr>
          <w:ilvl w:val="0"/>
          <w:numId w:val="3"/>
        </w:numPr>
        <w:tabs>
          <w:tab w:val="clear" w:pos="432"/>
          <w:tab w:val="num" w:pos="0"/>
        </w:tabs>
        <w:suppressAutoHyphens/>
        <w:ind w:left="0" w:firstLine="709"/>
        <w:contextualSpacing/>
        <w:jc w:val="both"/>
        <w:rPr>
          <w:sz w:val="28"/>
          <w:szCs w:val="28"/>
        </w:rPr>
      </w:pPr>
      <w:r w:rsidRPr="008B2346">
        <w:rPr>
          <w:sz w:val="28"/>
          <w:szCs w:val="28"/>
        </w:rPr>
        <w:t>Кастрюля (большая, зеленая, железная, крышка, ручки, дно, стенки, варят, кипятят, греют, готовят, ставят, разогревают, моют, чистят, сушат…).</w:t>
      </w:r>
    </w:p>
    <w:p w:rsidR="00D84F1F" w:rsidRPr="008B2346" w:rsidRDefault="00D84F1F" w:rsidP="00D84F1F">
      <w:pPr>
        <w:ind w:firstLine="709"/>
        <w:contextualSpacing/>
        <w:jc w:val="both"/>
        <w:rPr>
          <w:b/>
          <w:bCs/>
          <w:sz w:val="28"/>
          <w:szCs w:val="28"/>
        </w:rPr>
      </w:pPr>
      <w:r w:rsidRPr="008B2346">
        <w:rPr>
          <w:b/>
          <w:bCs/>
          <w:sz w:val="28"/>
          <w:szCs w:val="28"/>
        </w:rPr>
        <w:t>Педагогические ситуации в упражнениях: «Придумай рассказ»</w:t>
      </w:r>
    </w:p>
    <w:p w:rsidR="00D84F1F" w:rsidRPr="008B2346" w:rsidRDefault="00D84F1F" w:rsidP="00D84F1F">
      <w:pPr>
        <w:ind w:firstLine="709"/>
        <w:contextualSpacing/>
        <w:jc w:val="both"/>
        <w:rPr>
          <w:sz w:val="28"/>
          <w:szCs w:val="28"/>
        </w:rPr>
      </w:pPr>
      <w:r w:rsidRPr="008B2346">
        <w:rPr>
          <w:sz w:val="28"/>
          <w:szCs w:val="28"/>
        </w:rPr>
        <w:t>Цель: Знакомство со способами активизация словаря, распространения предложений с помощью вопросов, составление рассказа.</w:t>
      </w:r>
    </w:p>
    <w:p w:rsidR="00D84F1F" w:rsidRPr="008B2346" w:rsidRDefault="00D84F1F" w:rsidP="00D84F1F">
      <w:pPr>
        <w:ind w:firstLine="709"/>
        <w:contextualSpacing/>
        <w:jc w:val="both"/>
        <w:rPr>
          <w:sz w:val="28"/>
          <w:szCs w:val="28"/>
        </w:rPr>
      </w:pPr>
      <w:r w:rsidRPr="008B2346">
        <w:rPr>
          <w:sz w:val="28"/>
          <w:szCs w:val="28"/>
        </w:rPr>
        <w:t>Ход</w:t>
      </w:r>
    </w:p>
    <w:p w:rsidR="00D84F1F" w:rsidRPr="008B2346" w:rsidRDefault="00D84F1F" w:rsidP="00D84F1F">
      <w:pPr>
        <w:ind w:firstLine="709"/>
        <w:contextualSpacing/>
        <w:jc w:val="both"/>
        <w:rPr>
          <w:sz w:val="28"/>
          <w:szCs w:val="28"/>
        </w:rPr>
      </w:pPr>
      <w:r w:rsidRPr="008B2346">
        <w:rPr>
          <w:sz w:val="28"/>
          <w:szCs w:val="28"/>
        </w:rPr>
        <w:t>Игрокам предлагается сюжетная картинка «Девочка рисует красками». С помощью вопросов педагога игроки распространяют предложения и составляют рассказ.</w:t>
      </w:r>
    </w:p>
    <w:p w:rsidR="00D84F1F" w:rsidRPr="008B2346" w:rsidRDefault="00D84F1F" w:rsidP="00D84F1F">
      <w:pPr>
        <w:numPr>
          <w:ilvl w:val="0"/>
          <w:numId w:val="4"/>
        </w:numPr>
        <w:suppressAutoHyphens/>
        <w:ind w:left="0" w:firstLine="709"/>
        <w:contextualSpacing/>
        <w:jc w:val="both"/>
        <w:rPr>
          <w:sz w:val="28"/>
          <w:szCs w:val="28"/>
        </w:rPr>
      </w:pPr>
      <w:r w:rsidRPr="008B2346">
        <w:rPr>
          <w:sz w:val="28"/>
          <w:szCs w:val="28"/>
        </w:rPr>
        <w:lastRenderedPageBreak/>
        <w:t>За столом сидит (КТО?) – девочка. Девочка сидит (НА ЧЕМ?) – на табуретке. Девочка держит (ЧТО?) – кисточку. Девочка (ЧТО ДЕЛАЕТ?) – рисует. Девочка рисует (ЧЕМ?) – красками. Девочка рисует (ЧТО?) – облака, природу, лето…</w:t>
      </w:r>
    </w:p>
    <w:p w:rsidR="00D84F1F" w:rsidRPr="008B2346" w:rsidRDefault="00D84F1F" w:rsidP="00D84F1F">
      <w:pPr>
        <w:numPr>
          <w:ilvl w:val="0"/>
          <w:numId w:val="4"/>
        </w:numPr>
        <w:suppressAutoHyphens/>
        <w:ind w:left="0" w:firstLine="709"/>
        <w:contextualSpacing/>
        <w:jc w:val="both"/>
        <w:rPr>
          <w:sz w:val="28"/>
          <w:szCs w:val="28"/>
        </w:rPr>
      </w:pPr>
      <w:r w:rsidRPr="008B2346">
        <w:rPr>
          <w:sz w:val="28"/>
          <w:szCs w:val="28"/>
        </w:rPr>
        <w:t>«Мальчик катает снежный ком». (КАКОЕ?) время года на дворе – зима. (КТО?) гуляет на улице? – мальчик. (КАК?) мальчик одет? – тепло, по зимнему. (ЧТО?) мальчик делает? – катает снежный ком. (ЗАЧЕМ?) мальчик катает снежный ком? – мальчик будет лепить снеговика.</w:t>
      </w:r>
    </w:p>
    <w:p w:rsidR="00D84F1F" w:rsidRDefault="00D84F1F" w:rsidP="00D84F1F">
      <w:pPr>
        <w:ind w:firstLine="709"/>
        <w:contextualSpacing/>
        <w:jc w:val="both"/>
        <w:rPr>
          <w:sz w:val="28"/>
          <w:szCs w:val="28"/>
        </w:rPr>
      </w:pPr>
      <w:r w:rsidRPr="008B2346">
        <w:rPr>
          <w:sz w:val="28"/>
          <w:szCs w:val="28"/>
        </w:rPr>
        <w:t>Я предлагаю вам принять во внимание продемонстрированные игры, активно их применять в домашних условиях с детьми. Принимать активное участие в любых играх с детьми. Устраивать экскурсии по интересам детей, что так же поможет способствовать расширению и обогащению словаря и кругозора детей.</w:t>
      </w:r>
    </w:p>
    <w:p w:rsidR="001F719A" w:rsidRDefault="001F719A" w:rsidP="00D84F1F">
      <w:pPr>
        <w:ind w:firstLine="709"/>
        <w:contextualSpacing/>
        <w:jc w:val="both"/>
        <w:rPr>
          <w:sz w:val="28"/>
          <w:szCs w:val="28"/>
        </w:rPr>
      </w:pPr>
    </w:p>
    <w:p w:rsidR="001F719A" w:rsidRDefault="001F719A" w:rsidP="001F719A">
      <w:pPr>
        <w:shd w:val="clear" w:color="auto" w:fill="FFFFFF"/>
        <w:rPr>
          <w:sz w:val="28"/>
          <w:szCs w:val="28"/>
        </w:rPr>
      </w:pPr>
    </w:p>
    <w:p w:rsidR="001F719A" w:rsidRPr="001F719A" w:rsidRDefault="001F719A" w:rsidP="001F719A">
      <w:pPr>
        <w:pStyle w:val="1"/>
        <w:shd w:val="clear" w:color="auto" w:fill="FFFFFF"/>
        <w:spacing w:before="0" w:beforeAutospacing="0" w:after="0" w:afterAutospacing="0"/>
        <w:jc w:val="center"/>
        <w:rPr>
          <w:color w:val="000000"/>
          <w:sz w:val="32"/>
          <w:szCs w:val="32"/>
        </w:rPr>
      </w:pPr>
      <w:r w:rsidRPr="001F719A">
        <w:rPr>
          <w:color w:val="000000"/>
          <w:sz w:val="32"/>
          <w:szCs w:val="32"/>
        </w:rPr>
        <w:t>Консультация на тему:</w:t>
      </w:r>
    </w:p>
    <w:p w:rsidR="001F719A" w:rsidRPr="001F719A" w:rsidRDefault="001F719A" w:rsidP="001F719A">
      <w:pPr>
        <w:pStyle w:val="1"/>
        <w:shd w:val="clear" w:color="auto" w:fill="FFFFFF"/>
        <w:spacing w:before="0" w:beforeAutospacing="0" w:after="0" w:afterAutospacing="0"/>
        <w:jc w:val="center"/>
        <w:rPr>
          <w:sz w:val="32"/>
          <w:szCs w:val="32"/>
        </w:rPr>
      </w:pPr>
      <w:r w:rsidRPr="001F719A">
        <w:rPr>
          <w:sz w:val="32"/>
          <w:szCs w:val="32"/>
        </w:rPr>
        <w:t>«Как организовать детский праздник»</w:t>
      </w:r>
    </w:p>
    <w:p w:rsidR="001F719A" w:rsidRDefault="001F719A" w:rsidP="001F719A">
      <w:pPr>
        <w:shd w:val="clear" w:color="auto" w:fill="FFFFFF"/>
        <w:rPr>
          <w:sz w:val="28"/>
          <w:szCs w:val="28"/>
        </w:rPr>
      </w:pPr>
    </w:p>
    <w:p w:rsidR="001F719A" w:rsidRDefault="001F719A" w:rsidP="001F719A">
      <w:pPr>
        <w:shd w:val="clear" w:color="auto" w:fill="FFFFFF"/>
      </w:pPr>
      <w:r w:rsidRPr="00706EFD">
        <w:rPr>
          <w:sz w:val="28"/>
          <w:szCs w:val="28"/>
        </w:rPr>
        <w:t>Ссылка на консультацию</w:t>
      </w:r>
      <w:hyperlink r:id="rId10" w:history="1">
        <w:r w:rsidRPr="001842F5">
          <w:rPr>
            <w:rStyle w:val="a3"/>
            <w:rFonts w:eastAsiaTheme="majorEastAsia"/>
          </w:rPr>
          <w:t>https://www.youtube.com/watch?time_continue=3&amp;v=QhktHWSDLBU</w:t>
        </w:r>
      </w:hyperlink>
    </w:p>
    <w:p w:rsidR="001F719A" w:rsidRDefault="001F719A" w:rsidP="001F719A">
      <w:pPr>
        <w:shd w:val="clear" w:color="auto" w:fill="FFFFFF"/>
        <w:jc w:val="both"/>
        <w:rPr>
          <w:color w:val="000000"/>
          <w:sz w:val="28"/>
          <w:szCs w:val="28"/>
        </w:rPr>
      </w:pPr>
    </w:p>
    <w:p w:rsidR="001F719A" w:rsidRPr="00EF4A33" w:rsidRDefault="001F719A" w:rsidP="001F719A">
      <w:pPr>
        <w:shd w:val="clear" w:color="auto" w:fill="FFFFFF"/>
        <w:jc w:val="both"/>
        <w:rPr>
          <w:b/>
          <w:color w:val="000000"/>
          <w:sz w:val="28"/>
          <w:szCs w:val="28"/>
        </w:rPr>
      </w:pPr>
      <w:r w:rsidRPr="00EF4A33">
        <w:rPr>
          <w:color w:val="000000"/>
          <w:sz w:val="28"/>
          <w:szCs w:val="28"/>
        </w:rPr>
        <w:t>ДОО:</w:t>
      </w:r>
      <w:r w:rsidRPr="00EF4A33">
        <w:rPr>
          <w:b/>
          <w:color w:val="000000"/>
          <w:sz w:val="28"/>
          <w:szCs w:val="28"/>
        </w:rPr>
        <w:t>МБДОУ д/с №6</w:t>
      </w:r>
    </w:p>
    <w:p w:rsidR="001F719A" w:rsidRPr="00EF4A33" w:rsidRDefault="001F719A" w:rsidP="001F719A">
      <w:pPr>
        <w:shd w:val="clear" w:color="auto" w:fill="FFFFFF"/>
        <w:jc w:val="both"/>
        <w:rPr>
          <w:b/>
          <w:color w:val="000000"/>
          <w:sz w:val="28"/>
          <w:szCs w:val="28"/>
        </w:rPr>
      </w:pPr>
      <w:r>
        <w:rPr>
          <w:color w:val="000000"/>
          <w:sz w:val="28"/>
          <w:szCs w:val="28"/>
        </w:rPr>
        <w:t xml:space="preserve">Форма организации онлайн-взаимодействия с родителями: </w:t>
      </w:r>
      <w:r>
        <w:rPr>
          <w:b/>
          <w:color w:val="000000"/>
          <w:sz w:val="28"/>
          <w:szCs w:val="28"/>
        </w:rPr>
        <w:t>консультация</w:t>
      </w:r>
    </w:p>
    <w:p w:rsidR="001F719A" w:rsidRPr="00706EFD" w:rsidRDefault="001F719A" w:rsidP="001F719A">
      <w:pPr>
        <w:pStyle w:val="a4"/>
        <w:shd w:val="clear" w:color="auto" w:fill="FFFFFF"/>
        <w:spacing w:before="0" w:beforeAutospacing="0" w:after="0" w:afterAutospacing="0"/>
        <w:rPr>
          <w:b/>
          <w:sz w:val="28"/>
          <w:szCs w:val="28"/>
        </w:rPr>
      </w:pPr>
      <w:r>
        <w:rPr>
          <w:color w:val="000000"/>
          <w:sz w:val="28"/>
          <w:szCs w:val="28"/>
        </w:rPr>
        <w:t xml:space="preserve">Выступающие: </w:t>
      </w:r>
      <w:r w:rsidRPr="00B26A2A">
        <w:rPr>
          <w:b/>
          <w:sz w:val="28"/>
          <w:szCs w:val="28"/>
        </w:rPr>
        <w:t>Кудрявцева О.К.</w:t>
      </w:r>
      <w:r>
        <w:rPr>
          <w:b/>
          <w:sz w:val="28"/>
          <w:szCs w:val="28"/>
        </w:rPr>
        <w:t>м</w:t>
      </w:r>
      <w:r w:rsidRPr="00B26A2A">
        <w:rPr>
          <w:b/>
          <w:sz w:val="28"/>
          <w:szCs w:val="28"/>
        </w:rPr>
        <w:t xml:space="preserve">узыкальный руководитель </w:t>
      </w:r>
    </w:p>
    <w:p w:rsidR="001F719A" w:rsidRPr="00EF4A33" w:rsidRDefault="001F719A" w:rsidP="001F719A">
      <w:pPr>
        <w:shd w:val="clear" w:color="auto" w:fill="FFFFFF"/>
        <w:jc w:val="both"/>
        <w:rPr>
          <w:b/>
          <w:color w:val="000000"/>
          <w:sz w:val="28"/>
          <w:szCs w:val="28"/>
        </w:rPr>
      </w:pPr>
      <w:r>
        <w:rPr>
          <w:color w:val="000000"/>
          <w:sz w:val="28"/>
          <w:szCs w:val="28"/>
        </w:rPr>
        <w:t xml:space="preserve">Дата проведения консультации: </w:t>
      </w:r>
      <w:r>
        <w:rPr>
          <w:b/>
          <w:color w:val="000000"/>
          <w:sz w:val="28"/>
          <w:szCs w:val="28"/>
        </w:rPr>
        <w:t>15</w:t>
      </w:r>
      <w:r w:rsidRPr="00EF4A33">
        <w:rPr>
          <w:b/>
          <w:color w:val="000000"/>
          <w:sz w:val="28"/>
          <w:szCs w:val="28"/>
        </w:rPr>
        <w:t>.0</w:t>
      </w:r>
      <w:r>
        <w:rPr>
          <w:b/>
          <w:color w:val="000000"/>
          <w:sz w:val="28"/>
          <w:szCs w:val="28"/>
        </w:rPr>
        <w:t>3</w:t>
      </w:r>
      <w:r w:rsidRPr="00EF4A33">
        <w:rPr>
          <w:b/>
          <w:color w:val="000000"/>
          <w:sz w:val="28"/>
          <w:szCs w:val="28"/>
        </w:rPr>
        <w:t>.2018 г.</w:t>
      </w:r>
    </w:p>
    <w:p w:rsidR="001F719A" w:rsidRPr="00EF4A33" w:rsidRDefault="001F719A" w:rsidP="001F719A">
      <w:pPr>
        <w:shd w:val="clear" w:color="auto" w:fill="FFFFFF"/>
        <w:jc w:val="both"/>
        <w:rPr>
          <w:b/>
          <w:color w:val="000000"/>
          <w:sz w:val="28"/>
          <w:szCs w:val="28"/>
        </w:rPr>
      </w:pPr>
      <w:r w:rsidRPr="00EF4A33">
        <w:rPr>
          <w:color w:val="000000"/>
          <w:sz w:val="28"/>
          <w:szCs w:val="28"/>
        </w:rPr>
        <w:t xml:space="preserve">Время проведения: </w:t>
      </w:r>
      <w:r w:rsidRPr="00EF4A33">
        <w:rPr>
          <w:b/>
          <w:color w:val="000000"/>
          <w:sz w:val="28"/>
          <w:szCs w:val="28"/>
        </w:rPr>
        <w:t>1</w:t>
      </w:r>
      <w:r>
        <w:rPr>
          <w:b/>
          <w:color w:val="000000"/>
          <w:sz w:val="28"/>
          <w:szCs w:val="28"/>
        </w:rPr>
        <w:t>2</w:t>
      </w:r>
      <w:r w:rsidRPr="00EF4A33">
        <w:rPr>
          <w:b/>
          <w:color w:val="000000"/>
          <w:sz w:val="28"/>
          <w:szCs w:val="28"/>
        </w:rPr>
        <w:t>-00 – 1</w:t>
      </w:r>
      <w:r>
        <w:rPr>
          <w:b/>
          <w:color w:val="000000"/>
          <w:sz w:val="28"/>
          <w:szCs w:val="28"/>
        </w:rPr>
        <w:t>2</w:t>
      </w:r>
      <w:r w:rsidRPr="00EF4A33">
        <w:rPr>
          <w:b/>
          <w:color w:val="000000"/>
          <w:sz w:val="28"/>
          <w:szCs w:val="28"/>
        </w:rPr>
        <w:t>-</w:t>
      </w:r>
      <w:r>
        <w:rPr>
          <w:b/>
          <w:color w:val="000000"/>
          <w:sz w:val="28"/>
          <w:szCs w:val="28"/>
        </w:rPr>
        <w:t>15</w:t>
      </w:r>
      <w:r w:rsidRPr="00EF4A33">
        <w:rPr>
          <w:b/>
          <w:color w:val="000000"/>
          <w:sz w:val="28"/>
          <w:szCs w:val="28"/>
        </w:rPr>
        <w:t>.</w:t>
      </w:r>
    </w:p>
    <w:p w:rsidR="001F719A" w:rsidRDefault="001F719A" w:rsidP="001F719A">
      <w:pPr>
        <w:shd w:val="clear" w:color="auto" w:fill="FFFFFF"/>
        <w:jc w:val="both"/>
        <w:rPr>
          <w:sz w:val="28"/>
          <w:szCs w:val="28"/>
        </w:rPr>
      </w:pPr>
    </w:p>
    <w:p w:rsidR="001F719A" w:rsidRDefault="001F719A" w:rsidP="001F719A">
      <w:pPr>
        <w:shd w:val="clear" w:color="auto" w:fill="FFFFFF"/>
        <w:ind w:firstLine="708"/>
        <w:jc w:val="both"/>
        <w:rPr>
          <w:sz w:val="28"/>
          <w:szCs w:val="28"/>
        </w:rPr>
      </w:pPr>
      <w:r>
        <w:rPr>
          <w:sz w:val="28"/>
          <w:szCs w:val="28"/>
        </w:rPr>
        <w:t>Здравствуйте! Я музыкальный руководитель детского сада №6 г. Белгорода. И сегодня я Вам расскажу, как организовать  детский праздник.</w:t>
      </w:r>
    </w:p>
    <w:p w:rsidR="001F719A" w:rsidRPr="00B26A2A" w:rsidRDefault="001F719A" w:rsidP="001F719A">
      <w:pPr>
        <w:shd w:val="clear" w:color="auto" w:fill="FFFFFF"/>
        <w:ind w:firstLine="708"/>
        <w:jc w:val="both"/>
        <w:rPr>
          <w:sz w:val="28"/>
          <w:szCs w:val="28"/>
        </w:rPr>
      </w:pPr>
      <w:r w:rsidRPr="00B26A2A">
        <w:rPr>
          <w:sz w:val="28"/>
          <w:szCs w:val="28"/>
        </w:rPr>
        <w:t>Праздник – это особое состояние души, э</w:t>
      </w:r>
      <w:r>
        <w:rPr>
          <w:sz w:val="28"/>
          <w:szCs w:val="28"/>
        </w:rPr>
        <w:t xml:space="preserve">моциональный радостный подъем,  </w:t>
      </w:r>
      <w:r w:rsidRPr="00B26A2A">
        <w:rPr>
          <w:sz w:val="28"/>
          <w:szCs w:val="28"/>
        </w:rPr>
        <w:t>вызванный переживаниями семейного события. Ребенку для полноценного развития такие меро</w:t>
      </w:r>
      <w:r>
        <w:rPr>
          <w:sz w:val="28"/>
          <w:szCs w:val="28"/>
        </w:rPr>
        <w:t>приятия необходимы как воздух. </w:t>
      </w:r>
    </w:p>
    <w:p w:rsidR="001F719A" w:rsidRPr="00B26A2A" w:rsidRDefault="001F719A" w:rsidP="001F719A">
      <w:pPr>
        <w:pStyle w:val="a4"/>
        <w:shd w:val="clear" w:color="auto" w:fill="FFFFFF"/>
        <w:spacing w:before="0" w:beforeAutospacing="0" w:after="0" w:afterAutospacing="0"/>
        <w:ind w:firstLine="708"/>
        <w:jc w:val="both"/>
        <w:rPr>
          <w:sz w:val="28"/>
          <w:szCs w:val="28"/>
        </w:rPr>
      </w:pPr>
      <w:r w:rsidRPr="00B26A2A">
        <w:rPr>
          <w:sz w:val="28"/>
          <w:szCs w:val="28"/>
        </w:rPr>
        <w:t>Наши маленькие жители планеты живут в своем особом мире, в котором немалое место отводится праздникам, веселью и радости. Детские праздники – это хорошее настроение не только для детей, но и взрослых. Давайте условимся, что день рождения вашего ребенка – это </w:t>
      </w:r>
      <w:r w:rsidRPr="00B26A2A">
        <w:rPr>
          <w:bCs/>
          <w:sz w:val="28"/>
          <w:szCs w:val="28"/>
        </w:rPr>
        <w:t>его праздник</w:t>
      </w:r>
      <w:r w:rsidRPr="00B26A2A">
        <w:rPr>
          <w:sz w:val="28"/>
          <w:szCs w:val="28"/>
        </w:rPr>
        <w:t>, на который он сам приглашает в гости своих друзей. Самый скверный вариант, когда взмыленные дети носятся без присмотра вокруг стола, за которым веселятся взрослые.</w:t>
      </w:r>
    </w:p>
    <w:p w:rsidR="001F719A" w:rsidRPr="00B26A2A" w:rsidRDefault="001F719A" w:rsidP="001F719A">
      <w:pPr>
        <w:pStyle w:val="a4"/>
        <w:shd w:val="clear" w:color="auto" w:fill="FFFFFF"/>
        <w:spacing w:before="0" w:beforeAutospacing="0" w:after="0" w:afterAutospacing="0"/>
        <w:ind w:firstLine="708"/>
        <w:jc w:val="both"/>
        <w:rPr>
          <w:sz w:val="28"/>
          <w:szCs w:val="28"/>
        </w:rPr>
      </w:pPr>
      <w:r w:rsidRPr="00B26A2A">
        <w:rPr>
          <w:sz w:val="28"/>
          <w:szCs w:val="28"/>
        </w:rPr>
        <w:t>Организуя семейный праздник, родители решают </w:t>
      </w:r>
      <w:r w:rsidRPr="00B26A2A">
        <w:rPr>
          <w:bCs/>
          <w:sz w:val="28"/>
          <w:szCs w:val="28"/>
        </w:rPr>
        <w:t>три задачи:</w:t>
      </w:r>
    </w:p>
    <w:p w:rsidR="001F719A" w:rsidRPr="00B26A2A" w:rsidRDefault="001F719A" w:rsidP="001F719A">
      <w:pPr>
        <w:pStyle w:val="a4"/>
        <w:shd w:val="clear" w:color="auto" w:fill="FFFFFF"/>
        <w:spacing w:before="0" w:beforeAutospacing="0" w:after="0" w:afterAutospacing="0"/>
        <w:jc w:val="both"/>
        <w:rPr>
          <w:sz w:val="28"/>
          <w:szCs w:val="28"/>
        </w:rPr>
      </w:pPr>
      <w:r w:rsidRPr="00B26A2A">
        <w:rPr>
          <w:sz w:val="28"/>
          <w:szCs w:val="28"/>
        </w:rPr>
        <w:t>- </w:t>
      </w:r>
      <w:r w:rsidRPr="00B26A2A">
        <w:rPr>
          <w:b/>
          <w:bCs/>
          <w:i/>
          <w:iCs/>
          <w:sz w:val="28"/>
          <w:szCs w:val="28"/>
        </w:rPr>
        <w:t>психологическую</w:t>
      </w:r>
      <w:r w:rsidRPr="00B26A2A">
        <w:rPr>
          <w:sz w:val="28"/>
          <w:szCs w:val="28"/>
        </w:rPr>
        <w:t> – у детей должно быть состояние эмоционального комфорта, ощущение радости детства;</w:t>
      </w:r>
    </w:p>
    <w:p w:rsidR="001F719A" w:rsidRPr="00B26A2A" w:rsidRDefault="001F719A" w:rsidP="001F719A">
      <w:pPr>
        <w:pStyle w:val="a4"/>
        <w:shd w:val="clear" w:color="auto" w:fill="FFFFFF"/>
        <w:spacing w:before="0" w:beforeAutospacing="0" w:after="0" w:afterAutospacing="0"/>
        <w:jc w:val="both"/>
        <w:rPr>
          <w:sz w:val="28"/>
          <w:szCs w:val="28"/>
        </w:rPr>
      </w:pPr>
      <w:r w:rsidRPr="00B26A2A">
        <w:rPr>
          <w:sz w:val="28"/>
          <w:szCs w:val="28"/>
        </w:rPr>
        <w:t>- </w:t>
      </w:r>
      <w:r w:rsidRPr="00B26A2A">
        <w:rPr>
          <w:b/>
          <w:bCs/>
          <w:i/>
          <w:iCs/>
          <w:sz w:val="28"/>
          <w:szCs w:val="28"/>
        </w:rPr>
        <w:t>социальную</w:t>
      </w:r>
      <w:r w:rsidRPr="00B26A2A">
        <w:rPr>
          <w:sz w:val="28"/>
          <w:szCs w:val="28"/>
        </w:rPr>
        <w:t> – укрепление семьи;</w:t>
      </w:r>
    </w:p>
    <w:p w:rsidR="001F719A" w:rsidRPr="00B26A2A" w:rsidRDefault="001F719A" w:rsidP="001F719A">
      <w:pPr>
        <w:pStyle w:val="a4"/>
        <w:shd w:val="clear" w:color="auto" w:fill="FFFFFF"/>
        <w:spacing w:before="0" w:beforeAutospacing="0" w:after="0" w:afterAutospacing="0"/>
        <w:jc w:val="both"/>
        <w:rPr>
          <w:sz w:val="28"/>
          <w:szCs w:val="28"/>
        </w:rPr>
      </w:pPr>
      <w:r w:rsidRPr="00B26A2A">
        <w:rPr>
          <w:sz w:val="28"/>
          <w:szCs w:val="28"/>
        </w:rPr>
        <w:t>- </w:t>
      </w:r>
      <w:r w:rsidRPr="00B26A2A">
        <w:rPr>
          <w:b/>
          <w:bCs/>
          <w:i/>
          <w:iCs/>
          <w:sz w:val="28"/>
          <w:szCs w:val="28"/>
        </w:rPr>
        <w:t>педагогическую</w:t>
      </w:r>
      <w:r w:rsidRPr="00B26A2A">
        <w:rPr>
          <w:sz w:val="28"/>
          <w:szCs w:val="28"/>
        </w:rPr>
        <w:t> – воспитывают и развивают детей.</w:t>
      </w:r>
    </w:p>
    <w:p w:rsidR="001F719A" w:rsidRPr="00B26A2A" w:rsidRDefault="001F719A" w:rsidP="001F719A">
      <w:pPr>
        <w:pStyle w:val="a4"/>
        <w:shd w:val="clear" w:color="auto" w:fill="FFFFFF"/>
        <w:spacing w:before="0" w:beforeAutospacing="0" w:after="0" w:afterAutospacing="0"/>
        <w:ind w:firstLine="708"/>
        <w:jc w:val="both"/>
        <w:rPr>
          <w:sz w:val="28"/>
          <w:szCs w:val="28"/>
        </w:rPr>
      </w:pPr>
      <w:r>
        <w:rPr>
          <w:b/>
          <w:bCs/>
          <w:i/>
          <w:iCs/>
          <w:sz w:val="28"/>
          <w:szCs w:val="28"/>
        </w:rPr>
        <w:lastRenderedPageBreak/>
        <w:t xml:space="preserve">С </w:t>
      </w:r>
      <w:r w:rsidRPr="00B26A2A">
        <w:rPr>
          <w:b/>
          <w:bCs/>
          <w:i/>
          <w:iCs/>
          <w:sz w:val="28"/>
          <w:szCs w:val="28"/>
        </w:rPr>
        <w:t>чего начать?</w:t>
      </w:r>
    </w:p>
    <w:p w:rsidR="001F719A" w:rsidRPr="00B26A2A" w:rsidRDefault="001F719A" w:rsidP="001F719A">
      <w:pPr>
        <w:pStyle w:val="a4"/>
        <w:shd w:val="clear" w:color="auto" w:fill="FFFFFF"/>
        <w:spacing w:before="0" w:beforeAutospacing="0" w:after="0" w:afterAutospacing="0"/>
        <w:ind w:firstLine="708"/>
        <w:jc w:val="both"/>
        <w:rPr>
          <w:sz w:val="28"/>
          <w:szCs w:val="28"/>
        </w:rPr>
      </w:pPr>
      <w:r w:rsidRPr="00B26A2A">
        <w:rPr>
          <w:sz w:val="28"/>
          <w:szCs w:val="28"/>
        </w:rPr>
        <w:t xml:space="preserve">  Вспомните, с каким нетерпением Вы ждали свой день рождения в детстве. А теперь и ваш ребенок надеется, что этот день станет </w:t>
      </w:r>
      <w:r w:rsidRPr="00B26A2A">
        <w:rPr>
          <w:b/>
          <w:bCs/>
          <w:i/>
          <w:iCs/>
          <w:sz w:val="28"/>
          <w:szCs w:val="28"/>
        </w:rPr>
        <w:t>волшебным.</w:t>
      </w:r>
      <w:r w:rsidRPr="00B26A2A">
        <w:rPr>
          <w:sz w:val="28"/>
          <w:szCs w:val="28"/>
        </w:rPr>
        <w:t> Именно от Вас зависит, станет ли он таковым.</w:t>
      </w:r>
    </w:p>
    <w:p w:rsidR="001F719A" w:rsidRPr="00B26A2A" w:rsidRDefault="001F719A" w:rsidP="001F719A">
      <w:pPr>
        <w:pStyle w:val="a4"/>
        <w:shd w:val="clear" w:color="auto" w:fill="FFFFFF"/>
        <w:spacing w:before="0" w:beforeAutospacing="0" w:after="0" w:afterAutospacing="0"/>
        <w:jc w:val="both"/>
        <w:rPr>
          <w:sz w:val="28"/>
          <w:szCs w:val="28"/>
        </w:rPr>
      </w:pPr>
      <w:r>
        <w:rPr>
          <w:sz w:val="28"/>
          <w:szCs w:val="28"/>
        </w:rPr>
        <w:tab/>
      </w:r>
      <w:r w:rsidRPr="00B26A2A">
        <w:rPr>
          <w:sz w:val="28"/>
          <w:szCs w:val="28"/>
        </w:rPr>
        <w:t>Самое дорогое – это семейные праздники, а участие в них детей должно стать семейной традицией. Можно собраться семейным кругом и обсудить план праздника. Решение этих вопросов на равных с взрослыми будет большой радостью для ребенка. А привычка собирать семейный совет, прислушиваться друг к другу пригодится и в дальнейшей семейной жизни.</w:t>
      </w:r>
    </w:p>
    <w:p w:rsidR="001F719A" w:rsidRPr="00B26A2A" w:rsidRDefault="001F719A" w:rsidP="001F719A">
      <w:pPr>
        <w:pStyle w:val="a4"/>
        <w:shd w:val="clear" w:color="auto" w:fill="FFFFFF"/>
        <w:spacing w:before="0" w:beforeAutospacing="0" w:after="0" w:afterAutospacing="0"/>
        <w:jc w:val="both"/>
        <w:rPr>
          <w:sz w:val="28"/>
          <w:szCs w:val="28"/>
        </w:rPr>
      </w:pPr>
      <w:r>
        <w:rPr>
          <w:sz w:val="28"/>
          <w:szCs w:val="28"/>
        </w:rPr>
        <w:tab/>
      </w:r>
      <w:r w:rsidRPr="00B26A2A">
        <w:rPr>
          <w:sz w:val="28"/>
          <w:szCs w:val="28"/>
        </w:rPr>
        <w:t xml:space="preserve"> Праздник начинается примерно за неделю до назначенного времени – по крайней мере, для родителей. Вам необходимо запастись </w:t>
      </w:r>
      <w:r w:rsidRPr="00B26A2A">
        <w:rPr>
          <w:b/>
          <w:bCs/>
          <w:sz w:val="28"/>
          <w:szCs w:val="28"/>
        </w:rPr>
        <w:t>призами </w:t>
      </w:r>
      <w:r w:rsidRPr="00B26A2A">
        <w:rPr>
          <w:sz w:val="28"/>
          <w:szCs w:val="28"/>
        </w:rPr>
        <w:t>для приглашенных, так как детский праздник вряд ли пройдет без конкурсов и побед. Призами может быть все что угодно – главное, чтобы каждый реб</w:t>
      </w:r>
      <w:r>
        <w:rPr>
          <w:sz w:val="28"/>
          <w:szCs w:val="28"/>
        </w:rPr>
        <w:t xml:space="preserve">енок ушел с призом и улыбкой. </w:t>
      </w:r>
      <w:r w:rsidRPr="00B26A2A">
        <w:rPr>
          <w:sz w:val="28"/>
          <w:szCs w:val="28"/>
        </w:rPr>
        <w:t xml:space="preserve"> В отличие от взрослых, дети ходят в гости не есть, а веселиться. Поэтому основное внимание надо уделить не готовке, а </w:t>
      </w:r>
      <w:r w:rsidRPr="00B26A2A">
        <w:rPr>
          <w:b/>
          <w:bCs/>
          <w:sz w:val="28"/>
          <w:szCs w:val="28"/>
        </w:rPr>
        <w:t>развлекательной программе.</w:t>
      </w:r>
      <w:r w:rsidRPr="00B26A2A">
        <w:rPr>
          <w:sz w:val="28"/>
          <w:szCs w:val="28"/>
        </w:rPr>
        <w:t> Купите малышам побольше фруктов и соков, сделайте домашний торт, нарядно украсьте его ягодами, цукатами, печеньем. Можно приготовить бутерброды - канапе.</w:t>
      </w:r>
    </w:p>
    <w:p w:rsidR="001F719A" w:rsidRPr="00B26A2A" w:rsidRDefault="001F719A" w:rsidP="001F719A">
      <w:pPr>
        <w:pStyle w:val="a4"/>
        <w:shd w:val="clear" w:color="auto" w:fill="FFFFFF"/>
        <w:spacing w:before="0" w:beforeAutospacing="0" w:after="0" w:afterAutospacing="0"/>
        <w:jc w:val="center"/>
        <w:rPr>
          <w:sz w:val="28"/>
          <w:szCs w:val="28"/>
        </w:rPr>
      </w:pPr>
      <w:r w:rsidRPr="00B26A2A">
        <w:rPr>
          <w:b/>
          <w:bCs/>
          <w:i/>
          <w:iCs/>
          <w:sz w:val="28"/>
          <w:szCs w:val="28"/>
        </w:rPr>
        <w:t>Приглашения</w:t>
      </w:r>
    </w:p>
    <w:p w:rsidR="001F719A" w:rsidRPr="00B26A2A" w:rsidRDefault="001F719A" w:rsidP="001F719A">
      <w:pPr>
        <w:pStyle w:val="a4"/>
        <w:shd w:val="clear" w:color="auto" w:fill="FFFFFF"/>
        <w:spacing w:before="0" w:beforeAutospacing="0" w:after="0" w:afterAutospacing="0"/>
        <w:ind w:firstLine="708"/>
        <w:jc w:val="both"/>
        <w:rPr>
          <w:sz w:val="28"/>
          <w:szCs w:val="28"/>
        </w:rPr>
      </w:pPr>
      <w:r w:rsidRPr="00B26A2A">
        <w:rPr>
          <w:sz w:val="28"/>
          <w:szCs w:val="28"/>
        </w:rPr>
        <w:t>В преддверии праздника важно решить, кого позвать в гости, и приготовить приглашения. Ваш ребенок может нарисовать их сам. Лучше всего, если ваш ребенок лично раздаст приглашения своим друзьям. В полученном приглашении должна быть некоторая информация. Желательно указать точную дату и день недели праздника, время празднования, не помешает указать точный адрес.</w:t>
      </w:r>
    </w:p>
    <w:p w:rsidR="001F719A" w:rsidRPr="00B26A2A" w:rsidRDefault="001F719A" w:rsidP="001F719A">
      <w:pPr>
        <w:pStyle w:val="a4"/>
        <w:shd w:val="clear" w:color="auto" w:fill="FFFFFF"/>
        <w:spacing w:before="0" w:beforeAutospacing="0" w:after="0" w:afterAutospacing="0"/>
        <w:ind w:firstLine="708"/>
        <w:jc w:val="both"/>
        <w:rPr>
          <w:sz w:val="28"/>
          <w:szCs w:val="28"/>
        </w:rPr>
      </w:pPr>
      <w:r w:rsidRPr="00B26A2A">
        <w:rPr>
          <w:b/>
          <w:bCs/>
          <w:i/>
          <w:iCs/>
          <w:sz w:val="28"/>
          <w:szCs w:val="28"/>
        </w:rPr>
        <w:t>Украшение помещения</w:t>
      </w:r>
    </w:p>
    <w:p w:rsidR="001F719A" w:rsidRPr="00B26A2A" w:rsidRDefault="001F719A" w:rsidP="001F719A">
      <w:pPr>
        <w:pStyle w:val="a4"/>
        <w:shd w:val="clear" w:color="auto" w:fill="FFFFFF"/>
        <w:spacing w:before="0" w:beforeAutospacing="0" w:after="0" w:afterAutospacing="0"/>
        <w:ind w:firstLine="708"/>
        <w:jc w:val="both"/>
        <w:rPr>
          <w:sz w:val="28"/>
          <w:szCs w:val="28"/>
        </w:rPr>
      </w:pPr>
      <w:r w:rsidRPr="00B26A2A">
        <w:rPr>
          <w:sz w:val="28"/>
          <w:szCs w:val="28"/>
        </w:rPr>
        <w:t>Неотъемлемой частью подготовки любого торжества является оформление помещения. Украшение воздушными шарами – это самый простой способ. Подойдут также бумажные украшения и гирлянды. Приятный сюрприз – украсить дом, когда ребенок уже спит. Прежде чем украшать комнату, продумайте общий замысел семейного праздника. От общего замысла и будет зависеть все ваше оформление.</w:t>
      </w:r>
    </w:p>
    <w:p w:rsidR="001F719A" w:rsidRPr="00B26A2A" w:rsidRDefault="001F719A" w:rsidP="001F719A">
      <w:pPr>
        <w:pStyle w:val="a4"/>
        <w:shd w:val="clear" w:color="auto" w:fill="FFFFFF"/>
        <w:spacing w:before="0" w:beforeAutospacing="0" w:after="0" w:afterAutospacing="0"/>
        <w:jc w:val="both"/>
        <w:rPr>
          <w:sz w:val="28"/>
          <w:szCs w:val="28"/>
        </w:rPr>
      </w:pPr>
      <w:r>
        <w:rPr>
          <w:b/>
          <w:bCs/>
          <w:i/>
          <w:iCs/>
          <w:sz w:val="28"/>
          <w:szCs w:val="28"/>
        </w:rPr>
        <w:tab/>
      </w:r>
      <w:r w:rsidRPr="00B26A2A">
        <w:rPr>
          <w:b/>
          <w:bCs/>
          <w:i/>
          <w:iCs/>
          <w:sz w:val="28"/>
          <w:szCs w:val="28"/>
        </w:rPr>
        <w:t>Праздничный стол</w:t>
      </w:r>
    </w:p>
    <w:p w:rsidR="001F719A" w:rsidRPr="00B26A2A" w:rsidRDefault="001F719A" w:rsidP="001F719A">
      <w:pPr>
        <w:pStyle w:val="a4"/>
        <w:shd w:val="clear" w:color="auto" w:fill="FFFFFF"/>
        <w:spacing w:before="0" w:beforeAutospacing="0" w:after="0" w:afterAutospacing="0"/>
        <w:ind w:firstLine="708"/>
        <w:jc w:val="both"/>
        <w:rPr>
          <w:sz w:val="28"/>
          <w:szCs w:val="28"/>
        </w:rPr>
      </w:pPr>
      <w:r w:rsidRPr="00B26A2A">
        <w:rPr>
          <w:sz w:val="28"/>
          <w:szCs w:val="28"/>
        </w:rPr>
        <w:t>Детям во все нужна необычность. Смысл угощения не в роскоши, а в его оригинальности. Большое значение имеет посуда. Преимущество одноразовой посуды не только в том, что ее не надо мыть, но ив том, что можно приобрести наборы, в которые входят скатерти, салфетки, стаканы, тарелки одинакового дизайна. У ребенка развивается чувство стиля. Прививать хорошие манеры вовсе несложно, когда на столе красивые вилочки, разнообразные шпажки, палочки для канапе и для коктейля.</w:t>
      </w:r>
    </w:p>
    <w:p w:rsidR="001F719A" w:rsidRPr="00B26A2A" w:rsidRDefault="001F719A" w:rsidP="001F719A">
      <w:pPr>
        <w:pStyle w:val="a4"/>
        <w:shd w:val="clear" w:color="auto" w:fill="FFFFFF"/>
        <w:spacing w:before="0" w:beforeAutospacing="0" w:after="0" w:afterAutospacing="0"/>
        <w:ind w:firstLine="708"/>
        <w:jc w:val="both"/>
        <w:rPr>
          <w:sz w:val="28"/>
          <w:szCs w:val="28"/>
        </w:rPr>
      </w:pPr>
      <w:r w:rsidRPr="00B26A2A">
        <w:rPr>
          <w:b/>
          <w:bCs/>
          <w:i/>
          <w:iCs/>
          <w:sz w:val="28"/>
          <w:szCs w:val="28"/>
        </w:rPr>
        <w:t>Гостям не должно быть скучно!</w:t>
      </w:r>
    </w:p>
    <w:p w:rsidR="001F719A" w:rsidRPr="00B26A2A" w:rsidRDefault="001F719A" w:rsidP="001F719A">
      <w:pPr>
        <w:pStyle w:val="a4"/>
        <w:shd w:val="clear" w:color="auto" w:fill="FFFFFF"/>
        <w:spacing w:before="0" w:beforeAutospacing="0" w:after="0" w:afterAutospacing="0"/>
        <w:ind w:firstLine="708"/>
        <w:jc w:val="both"/>
        <w:rPr>
          <w:sz w:val="28"/>
          <w:szCs w:val="28"/>
        </w:rPr>
      </w:pPr>
      <w:r w:rsidRPr="00B26A2A">
        <w:rPr>
          <w:sz w:val="28"/>
          <w:szCs w:val="28"/>
        </w:rPr>
        <w:t xml:space="preserve">Гости собираются. Пока не все в сборе, предложите пришедшим развлечении, в которых смогут участвовать все, кто будет постепенно подходить. Но вот все гости пришли, хозяева объявляют гостям программу праздника. Что может войти в программу праздника? Подвижные и </w:t>
      </w:r>
      <w:r w:rsidRPr="00B26A2A">
        <w:rPr>
          <w:sz w:val="28"/>
          <w:szCs w:val="28"/>
        </w:rPr>
        <w:lastRenderedPageBreak/>
        <w:t>настольные игры, викторины, лотереи, концерт, кукольные спектакли, слайды, сладкий стол. Заранее рассчитайте, сколько времени вы отведете на игры, танцы, застолье. После подвижных игр, танцев предусмотрите более спокойные занятия. Не надейтесь, что у вас сразу все получится, придется импровизировать, менять местами разные конкурсы, возможно от некоторых придется отказаться. А некоторые провести «на бис». Не забудьте о количестве призов, их должно быть много.</w:t>
      </w:r>
    </w:p>
    <w:p w:rsidR="001F719A" w:rsidRPr="00B26A2A" w:rsidRDefault="001F719A" w:rsidP="001F719A">
      <w:pPr>
        <w:pStyle w:val="a4"/>
        <w:shd w:val="clear" w:color="auto" w:fill="FFFFFF"/>
        <w:spacing w:before="0" w:beforeAutospacing="0" w:after="0" w:afterAutospacing="0"/>
        <w:ind w:firstLine="708"/>
        <w:jc w:val="both"/>
        <w:rPr>
          <w:sz w:val="28"/>
          <w:szCs w:val="28"/>
        </w:rPr>
      </w:pPr>
      <w:r w:rsidRPr="00B26A2A">
        <w:rPr>
          <w:b/>
          <w:bCs/>
          <w:i/>
          <w:iCs/>
          <w:sz w:val="28"/>
          <w:szCs w:val="28"/>
        </w:rPr>
        <w:t>Праздник заканчивается</w:t>
      </w:r>
    </w:p>
    <w:p w:rsidR="001F719A" w:rsidRPr="00B26A2A" w:rsidRDefault="001F719A" w:rsidP="001F719A">
      <w:pPr>
        <w:pStyle w:val="a4"/>
        <w:shd w:val="clear" w:color="auto" w:fill="FFFFFF"/>
        <w:spacing w:before="0" w:beforeAutospacing="0" w:after="0" w:afterAutospacing="0"/>
        <w:ind w:firstLine="708"/>
        <w:jc w:val="both"/>
        <w:rPr>
          <w:sz w:val="28"/>
          <w:szCs w:val="28"/>
        </w:rPr>
      </w:pPr>
      <w:r w:rsidRPr="00B26A2A">
        <w:rPr>
          <w:sz w:val="28"/>
          <w:szCs w:val="28"/>
        </w:rPr>
        <w:t>Проводы гостей должны быть почетными. Когда за маленьким гостем приедут родители. То провожать его выходят именинник и его мама. И вот здесь мама должна сказать, каким он был замечательным гостем, как прекрасно он пел, играл. Это будет приятно и ребенку, и родителям. А маленький именинник учится благодарить гостей за доставленную радость.</w:t>
      </w:r>
    </w:p>
    <w:p w:rsidR="001F719A" w:rsidRPr="00B26A2A" w:rsidRDefault="001F719A" w:rsidP="001F719A">
      <w:pPr>
        <w:pStyle w:val="a4"/>
        <w:shd w:val="clear" w:color="auto" w:fill="FFFFFF"/>
        <w:spacing w:before="0" w:beforeAutospacing="0" w:after="0" w:afterAutospacing="0"/>
        <w:jc w:val="both"/>
        <w:rPr>
          <w:sz w:val="28"/>
          <w:szCs w:val="28"/>
        </w:rPr>
      </w:pPr>
      <w:r w:rsidRPr="00B26A2A">
        <w:rPr>
          <w:sz w:val="28"/>
          <w:szCs w:val="28"/>
        </w:rPr>
        <w:t>Примеры игр, в которые вы можете играть на празднике с детьми:</w:t>
      </w:r>
    </w:p>
    <w:p w:rsidR="001F719A" w:rsidRPr="00B26A2A" w:rsidRDefault="001F719A" w:rsidP="001F719A">
      <w:pPr>
        <w:pStyle w:val="a4"/>
        <w:shd w:val="clear" w:color="auto" w:fill="FFFFFF"/>
        <w:spacing w:before="0" w:beforeAutospacing="0" w:after="0" w:afterAutospacing="0"/>
        <w:ind w:firstLine="708"/>
        <w:jc w:val="both"/>
        <w:rPr>
          <w:i/>
          <w:sz w:val="28"/>
          <w:szCs w:val="28"/>
        </w:rPr>
      </w:pPr>
      <w:r w:rsidRPr="00B26A2A">
        <w:rPr>
          <w:i/>
          <w:sz w:val="28"/>
          <w:szCs w:val="28"/>
        </w:rPr>
        <w:t>Игра № 1 «На перегонки с шарами»</w:t>
      </w:r>
    </w:p>
    <w:p w:rsidR="001F719A" w:rsidRPr="00B26A2A" w:rsidRDefault="001F719A" w:rsidP="001F719A">
      <w:pPr>
        <w:pStyle w:val="a4"/>
        <w:shd w:val="clear" w:color="auto" w:fill="FFFFFF"/>
        <w:spacing w:before="0" w:beforeAutospacing="0" w:after="0" w:afterAutospacing="0"/>
        <w:jc w:val="both"/>
        <w:rPr>
          <w:sz w:val="28"/>
          <w:szCs w:val="28"/>
        </w:rPr>
      </w:pPr>
      <w:r w:rsidRPr="00B26A2A">
        <w:rPr>
          <w:sz w:val="28"/>
          <w:szCs w:val="28"/>
        </w:rPr>
        <w:t xml:space="preserve"> Это своеобразная эстафета с воздушными шарами. Каждый игрок получает по одному надутому шарику, и по команде дети стартуют, каждый стремиться первым дойти до финиша. Можно зажать шар между коленями, или продвигаться к финишу ползком, толкая при этом шар носом.</w:t>
      </w:r>
    </w:p>
    <w:p w:rsidR="001F719A" w:rsidRPr="00B26A2A" w:rsidRDefault="001F719A" w:rsidP="001F719A">
      <w:pPr>
        <w:pStyle w:val="a4"/>
        <w:shd w:val="clear" w:color="auto" w:fill="FFFFFF"/>
        <w:spacing w:before="0" w:beforeAutospacing="0" w:after="0" w:afterAutospacing="0"/>
        <w:ind w:firstLine="708"/>
        <w:jc w:val="both"/>
        <w:rPr>
          <w:i/>
          <w:sz w:val="28"/>
          <w:szCs w:val="28"/>
        </w:rPr>
      </w:pPr>
      <w:r w:rsidRPr="00B26A2A">
        <w:rPr>
          <w:i/>
          <w:sz w:val="28"/>
          <w:szCs w:val="28"/>
        </w:rPr>
        <w:t>Игра № 2 «Рыба, птица, зверь»</w:t>
      </w:r>
    </w:p>
    <w:p w:rsidR="001F719A" w:rsidRPr="00B26A2A" w:rsidRDefault="001F719A" w:rsidP="001F719A">
      <w:pPr>
        <w:pStyle w:val="a4"/>
        <w:shd w:val="clear" w:color="auto" w:fill="FFFFFF"/>
        <w:spacing w:before="0" w:beforeAutospacing="0" w:after="0" w:afterAutospacing="0"/>
        <w:jc w:val="both"/>
        <w:rPr>
          <w:sz w:val="28"/>
          <w:szCs w:val="28"/>
        </w:rPr>
      </w:pPr>
      <w:r w:rsidRPr="00B26A2A">
        <w:rPr>
          <w:sz w:val="28"/>
          <w:szCs w:val="28"/>
        </w:rPr>
        <w:t xml:space="preserve"> Все играющие встают в круг, а ведущий указывает на каждого по очереди, повторяя: «Рыба, птица, зверь». На ком остановиться, тот должен назвать какого – нибудь зверя или птицу или рыбу – в зависимости от того, что предложил ведущий. Повторять названия не разрешается. Если ответа не последовало или игрок ошибается, с виноватого берут фант, или он заменяет ведущего.</w:t>
      </w:r>
    </w:p>
    <w:p w:rsidR="001F719A" w:rsidRPr="00B26A2A" w:rsidRDefault="001F719A" w:rsidP="001F719A">
      <w:pPr>
        <w:pStyle w:val="a4"/>
        <w:shd w:val="clear" w:color="auto" w:fill="FFFFFF"/>
        <w:spacing w:before="0" w:beforeAutospacing="0" w:after="0" w:afterAutospacing="0"/>
        <w:ind w:firstLine="708"/>
        <w:jc w:val="both"/>
        <w:rPr>
          <w:i/>
          <w:sz w:val="28"/>
          <w:szCs w:val="28"/>
        </w:rPr>
      </w:pPr>
      <w:r w:rsidRPr="00B26A2A">
        <w:rPr>
          <w:i/>
          <w:sz w:val="28"/>
          <w:szCs w:val="28"/>
        </w:rPr>
        <w:t>Игра № 3 «Не подглядывать»</w:t>
      </w:r>
    </w:p>
    <w:p w:rsidR="001F719A" w:rsidRPr="00B26A2A" w:rsidRDefault="001F719A" w:rsidP="001F719A">
      <w:pPr>
        <w:pStyle w:val="a4"/>
        <w:shd w:val="clear" w:color="auto" w:fill="FFFFFF"/>
        <w:spacing w:before="0" w:beforeAutospacing="0" w:after="0" w:afterAutospacing="0"/>
        <w:jc w:val="both"/>
        <w:rPr>
          <w:sz w:val="28"/>
          <w:szCs w:val="28"/>
        </w:rPr>
      </w:pPr>
      <w:r w:rsidRPr="00B26A2A">
        <w:rPr>
          <w:sz w:val="28"/>
          <w:szCs w:val="28"/>
        </w:rPr>
        <w:t xml:space="preserve"> В эту забавную игру нужно играть с закрытыми глазами , тогда смех вам обеспечен. Раздайте всем листы бумаги и карандаши. Один из играющих называет предмет, который он видит, другие с закрытыми глазами пытаются изобразить этот предмет на бумаге. Снова все закрывают глаза и пририсовывают к изображенному предмету все, что хочется. Играют пока не надоест и не придет время сменить сидячую игру на подвижную.</w:t>
      </w:r>
    </w:p>
    <w:p w:rsidR="001F719A" w:rsidRPr="00B26A2A" w:rsidRDefault="001F719A" w:rsidP="001F719A">
      <w:pPr>
        <w:pStyle w:val="a4"/>
        <w:shd w:val="clear" w:color="auto" w:fill="FFFFFF"/>
        <w:spacing w:before="0" w:beforeAutospacing="0" w:after="0" w:afterAutospacing="0"/>
        <w:ind w:firstLine="708"/>
        <w:jc w:val="both"/>
        <w:rPr>
          <w:i/>
          <w:sz w:val="28"/>
          <w:szCs w:val="28"/>
        </w:rPr>
      </w:pPr>
      <w:r w:rsidRPr="00B26A2A">
        <w:rPr>
          <w:i/>
          <w:sz w:val="28"/>
          <w:szCs w:val="28"/>
        </w:rPr>
        <w:t>Игра № 4 «Ха – ха – ха»</w:t>
      </w:r>
    </w:p>
    <w:p w:rsidR="001F719A" w:rsidRPr="00B26A2A" w:rsidRDefault="001F719A" w:rsidP="001F719A">
      <w:pPr>
        <w:pStyle w:val="a4"/>
        <w:shd w:val="clear" w:color="auto" w:fill="FFFFFF"/>
        <w:spacing w:before="0" w:beforeAutospacing="0" w:after="0" w:afterAutospacing="0"/>
        <w:jc w:val="both"/>
        <w:rPr>
          <w:sz w:val="28"/>
          <w:szCs w:val="28"/>
        </w:rPr>
      </w:pPr>
      <w:r w:rsidRPr="00B26A2A">
        <w:rPr>
          <w:sz w:val="28"/>
          <w:szCs w:val="28"/>
        </w:rPr>
        <w:t xml:space="preserve"> Дети садятся в круг, и один из игроков произносит как можно серьезнее: «Ха!» Следующий говорит: «Ха – ха», а третий: «Ха – ха – ха» и т.д. Тот, кто произнесет не правильное количество «ха» или засмеется, выбывает из игры. Ирга продолжается, а те, кто выбыл, стараются сделать все, для того, чтобы рассмешить оставшихся в кругу игроков, последний из которых – победитель.</w:t>
      </w:r>
    </w:p>
    <w:p w:rsidR="001F719A" w:rsidRPr="00B26A2A" w:rsidRDefault="001F719A" w:rsidP="001F719A">
      <w:pPr>
        <w:pStyle w:val="a4"/>
        <w:shd w:val="clear" w:color="auto" w:fill="FFFFFF"/>
        <w:spacing w:before="0" w:beforeAutospacing="0" w:after="0" w:afterAutospacing="0"/>
        <w:ind w:firstLine="708"/>
        <w:jc w:val="both"/>
        <w:rPr>
          <w:i/>
          <w:sz w:val="28"/>
          <w:szCs w:val="28"/>
        </w:rPr>
      </w:pPr>
      <w:r w:rsidRPr="00B26A2A">
        <w:rPr>
          <w:i/>
          <w:sz w:val="28"/>
          <w:szCs w:val="28"/>
        </w:rPr>
        <w:t>Игра № 5 «Золушка»</w:t>
      </w:r>
    </w:p>
    <w:p w:rsidR="001F719A" w:rsidRPr="00B26A2A" w:rsidRDefault="001F719A" w:rsidP="001F719A">
      <w:pPr>
        <w:pStyle w:val="a4"/>
        <w:shd w:val="clear" w:color="auto" w:fill="FFFFFF"/>
        <w:spacing w:before="0" w:beforeAutospacing="0" w:after="0" w:afterAutospacing="0"/>
        <w:jc w:val="both"/>
        <w:rPr>
          <w:sz w:val="28"/>
          <w:szCs w:val="28"/>
        </w:rPr>
      </w:pPr>
      <w:r w:rsidRPr="00B26A2A">
        <w:rPr>
          <w:sz w:val="28"/>
          <w:szCs w:val="28"/>
        </w:rPr>
        <w:t xml:space="preserve"> Смешайте на столе кучку гороха, фасоли, бобов и др. Всем играющим завязывают глаза. Надо разобрать все на однородные кучки, не подглядывая. Побеждает та, которая за определенное время правильно разберет большее количество зерен. Если что – то не попало куда надо – штраф, лучше фант.</w:t>
      </w:r>
    </w:p>
    <w:p w:rsidR="001F719A" w:rsidRPr="00B26A2A" w:rsidRDefault="001F719A" w:rsidP="001F719A">
      <w:pPr>
        <w:pStyle w:val="a4"/>
        <w:shd w:val="clear" w:color="auto" w:fill="FFFFFF"/>
        <w:spacing w:before="0" w:beforeAutospacing="0" w:after="0" w:afterAutospacing="0"/>
        <w:ind w:firstLine="708"/>
        <w:jc w:val="both"/>
        <w:rPr>
          <w:i/>
          <w:sz w:val="28"/>
          <w:szCs w:val="28"/>
        </w:rPr>
      </w:pPr>
      <w:r w:rsidRPr="00B26A2A">
        <w:rPr>
          <w:i/>
          <w:sz w:val="28"/>
          <w:szCs w:val="28"/>
        </w:rPr>
        <w:lastRenderedPageBreak/>
        <w:t>Игра № 6 «Телевизор сломался»</w:t>
      </w:r>
    </w:p>
    <w:p w:rsidR="001F719A" w:rsidRPr="00B26A2A" w:rsidRDefault="001F719A" w:rsidP="001F719A">
      <w:pPr>
        <w:pStyle w:val="a4"/>
        <w:shd w:val="clear" w:color="auto" w:fill="FFFFFF"/>
        <w:spacing w:before="0" w:beforeAutospacing="0" w:after="0" w:afterAutospacing="0"/>
        <w:jc w:val="both"/>
        <w:rPr>
          <w:sz w:val="28"/>
          <w:szCs w:val="28"/>
        </w:rPr>
      </w:pPr>
      <w:r w:rsidRPr="00B26A2A">
        <w:rPr>
          <w:sz w:val="28"/>
          <w:szCs w:val="28"/>
        </w:rPr>
        <w:t xml:space="preserve"> Ваши гости готовы уставиться в экран телевизора и смотреть все подряд? А если разыграть поломку телевизора и попросить детей заменить собою его?</w:t>
      </w:r>
    </w:p>
    <w:p w:rsidR="001F719A" w:rsidRPr="00B26A2A" w:rsidRDefault="001F719A" w:rsidP="001F719A">
      <w:pPr>
        <w:pStyle w:val="a4"/>
        <w:shd w:val="clear" w:color="auto" w:fill="FFFFFF"/>
        <w:spacing w:before="0" w:beforeAutospacing="0" w:after="0" w:afterAutospacing="0"/>
        <w:jc w:val="both"/>
        <w:rPr>
          <w:sz w:val="28"/>
          <w:szCs w:val="28"/>
        </w:rPr>
      </w:pPr>
      <w:r w:rsidRPr="00B26A2A">
        <w:rPr>
          <w:sz w:val="28"/>
          <w:szCs w:val="28"/>
        </w:rPr>
        <w:t xml:space="preserve"> Гримасы: Сколько смешных рожиц могут скорчить ваши гости? Телевизору</w:t>
      </w:r>
    </w:p>
    <w:p w:rsidR="001F719A" w:rsidRPr="00B26A2A" w:rsidRDefault="001F719A" w:rsidP="001F719A">
      <w:pPr>
        <w:pStyle w:val="a4"/>
        <w:shd w:val="clear" w:color="auto" w:fill="FFFFFF"/>
        <w:spacing w:before="0" w:beforeAutospacing="0" w:after="0" w:afterAutospacing="0"/>
        <w:jc w:val="both"/>
        <w:rPr>
          <w:sz w:val="28"/>
          <w:szCs w:val="28"/>
        </w:rPr>
      </w:pPr>
      <w:r w:rsidRPr="00B26A2A">
        <w:rPr>
          <w:sz w:val="28"/>
          <w:szCs w:val="28"/>
        </w:rPr>
        <w:t>постоянно показывают рекламу. Почему вашим гостям не прорекламировать по – своему зубную пасту, рыбий жир, теплую шапку?</w:t>
      </w:r>
    </w:p>
    <w:p w:rsidR="001F719A" w:rsidRPr="00B26A2A" w:rsidRDefault="001F719A" w:rsidP="001F719A">
      <w:pPr>
        <w:pStyle w:val="a4"/>
        <w:shd w:val="clear" w:color="auto" w:fill="FFFFFF"/>
        <w:spacing w:before="0" w:beforeAutospacing="0" w:after="0" w:afterAutospacing="0"/>
        <w:jc w:val="both"/>
        <w:rPr>
          <w:sz w:val="28"/>
          <w:szCs w:val="28"/>
        </w:rPr>
      </w:pPr>
      <w:r w:rsidRPr="00B26A2A">
        <w:rPr>
          <w:sz w:val="28"/>
          <w:szCs w:val="28"/>
        </w:rPr>
        <w:t xml:space="preserve"> Новости: Какие новости, которые всем покажутся очень смешными, может</w:t>
      </w:r>
    </w:p>
    <w:p w:rsidR="001F719A" w:rsidRPr="00B26A2A" w:rsidRDefault="001F719A" w:rsidP="001F719A">
      <w:pPr>
        <w:pStyle w:val="a4"/>
        <w:shd w:val="clear" w:color="auto" w:fill="FFFFFF"/>
        <w:spacing w:before="0" w:beforeAutospacing="0" w:after="0" w:afterAutospacing="0"/>
        <w:jc w:val="both"/>
        <w:rPr>
          <w:sz w:val="28"/>
          <w:szCs w:val="28"/>
        </w:rPr>
      </w:pPr>
      <w:r w:rsidRPr="00B26A2A">
        <w:rPr>
          <w:sz w:val="28"/>
          <w:szCs w:val="28"/>
        </w:rPr>
        <w:t>предложить ваш телеведущий.  Рекомендации для зрителей: пусть по очереди ваши телеведущие передают для остальных важные рекомендации. Если напомнить о важности занятий спортом или о правильном питании, это не будет лишним. Но скорее всего рекомендации будут шуточными, ведь сегодня «День рождения».</w:t>
      </w:r>
    </w:p>
    <w:p w:rsidR="001F719A" w:rsidRPr="00B26A2A" w:rsidRDefault="001F719A" w:rsidP="001F719A">
      <w:pPr>
        <w:pStyle w:val="a4"/>
        <w:shd w:val="clear" w:color="auto" w:fill="FFFFFF"/>
        <w:spacing w:before="0" w:beforeAutospacing="0" w:after="0" w:afterAutospacing="0"/>
        <w:ind w:firstLine="708"/>
        <w:jc w:val="both"/>
        <w:rPr>
          <w:i/>
          <w:sz w:val="28"/>
          <w:szCs w:val="28"/>
        </w:rPr>
      </w:pPr>
      <w:r w:rsidRPr="00B26A2A">
        <w:rPr>
          <w:i/>
          <w:sz w:val="28"/>
          <w:szCs w:val="28"/>
        </w:rPr>
        <w:t>Игра № 7 «Королевский бутерброд»</w:t>
      </w:r>
    </w:p>
    <w:p w:rsidR="001F719A" w:rsidRPr="00B26A2A" w:rsidRDefault="001F719A" w:rsidP="001F719A">
      <w:pPr>
        <w:pStyle w:val="a4"/>
        <w:shd w:val="clear" w:color="auto" w:fill="FFFFFF"/>
        <w:spacing w:before="0" w:beforeAutospacing="0" w:after="0" w:afterAutospacing="0"/>
        <w:jc w:val="both"/>
        <w:rPr>
          <w:sz w:val="28"/>
          <w:szCs w:val="28"/>
        </w:rPr>
      </w:pPr>
      <w:r w:rsidRPr="00B26A2A">
        <w:rPr>
          <w:sz w:val="28"/>
          <w:szCs w:val="28"/>
        </w:rPr>
        <w:t>Каждому участнику дается разделочная доска, нож и несложный набор продуктов. Нужно сделать «Королевский бутерброд» - самый красивый и вкусный.</w:t>
      </w:r>
    </w:p>
    <w:p w:rsidR="001F719A" w:rsidRPr="00B26A2A" w:rsidRDefault="001F719A" w:rsidP="001F719A">
      <w:pPr>
        <w:pStyle w:val="a4"/>
        <w:shd w:val="clear" w:color="auto" w:fill="FFFFFF"/>
        <w:spacing w:before="0" w:beforeAutospacing="0" w:after="0" w:afterAutospacing="0"/>
        <w:ind w:firstLine="708"/>
        <w:jc w:val="both"/>
        <w:rPr>
          <w:i/>
          <w:sz w:val="28"/>
          <w:szCs w:val="28"/>
        </w:rPr>
      </w:pPr>
      <w:r w:rsidRPr="00B26A2A">
        <w:rPr>
          <w:i/>
          <w:sz w:val="28"/>
          <w:szCs w:val="28"/>
        </w:rPr>
        <w:t>Игра № 8 «Оркестр»</w:t>
      </w:r>
    </w:p>
    <w:p w:rsidR="001F719A" w:rsidRPr="00B26A2A" w:rsidRDefault="001F719A" w:rsidP="001F719A">
      <w:pPr>
        <w:pStyle w:val="a4"/>
        <w:shd w:val="clear" w:color="auto" w:fill="FFFFFF"/>
        <w:spacing w:before="0" w:beforeAutospacing="0" w:after="0" w:afterAutospacing="0"/>
        <w:jc w:val="both"/>
        <w:rPr>
          <w:sz w:val="28"/>
          <w:szCs w:val="28"/>
        </w:rPr>
      </w:pPr>
      <w:r w:rsidRPr="00B26A2A">
        <w:rPr>
          <w:sz w:val="28"/>
          <w:szCs w:val="28"/>
        </w:rPr>
        <w:t xml:space="preserve"> Выбирается какая - нибудь несложная мелодия, всем знакомая. Затем каждый себе придумывает инструмент, на котором он будет исполнять эту мелодию. Каждый оркестрант старается издавать звуки выбранного инструмента. Когда оркестр будет сформирован, ведущий вводит свою партию, чтобы мелодия была выведена правильно. Если оркестр будет играть не только вместе, но иногда будут выделяться солисты.</w:t>
      </w:r>
    </w:p>
    <w:p w:rsidR="001F719A" w:rsidRPr="00B26A2A" w:rsidRDefault="001F719A" w:rsidP="001F719A">
      <w:pPr>
        <w:pStyle w:val="a4"/>
        <w:shd w:val="clear" w:color="auto" w:fill="FFFFFF"/>
        <w:spacing w:before="0" w:beforeAutospacing="0" w:after="0" w:afterAutospacing="0"/>
        <w:jc w:val="both"/>
        <w:rPr>
          <w:sz w:val="28"/>
          <w:szCs w:val="28"/>
        </w:rPr>
      </w:pPr>
    </w:p>
    <w:p w:rsidR="001F719A" w:rsidRPr="00B26A2A" w:rsidRDefault="001F719A" w:rsidP="001F719A">
      <w:pPr>
        <w:pStyle w:val="a4"/>
        <w:shd w:val="clear" w:color="auto" w:fill="FFFFFF"/>
        <w:spacing w:before="0" w:beforeAutospacing="0" w:after="0" w:afterAutospacing="0"/>
        <w:ind w:firstLine="708"/>
        <w:jc w:val="both"/>
        <w:rPr>
          <w:i/>
          <w:sz w:val="28"/>
          <w:szCs w:val="28"/>
        </w:rPr>
      </w:pPr>
      <w:r w:rsidRPr="00B26A2A">
        <w:rPr>
          <w:i/>
          <w:sz w:val="28"/>
          <w:szCs w:val="28"/>
        </w:rPr>
        <w:t>Игра № 9 «Горячий картофель»</w:t>
      </w:r>
    </w:p>
    <w:p w:rsidR="001F719A" w:rsidRPr="00B26A2A" w:rsidRDefault="001F719A" w:rsidP="001F719A">
      <w:pPr>
        <w:pStyle w:val="a4"/>
        <w:shd w:val="clear" w:color="auto" w:fill="FFFFFF"/>
        <w:spacing w:before="0" w:beforeAutospacing="0" w:after="0" w:afterAutospacing="0"/>
        <w:jc w:val="both"/>
        <w:rPr>
          <w:sz w:val="28"/>
          <w:szCs w:val="28"/>
        </w:rPr>
      </w:pPr>
      <w:r w:rsidRPr="00B26A2A">
        <w:rPr>
          <w:sz w:val="28"/>
          <w:szCs w:val="28"/>
        </w:rPr>
        <w:t xml:space="preserve"> Все садятся в круг, ведущий находится в центре. Он бросает кому – нибудь из игроков картофелину (будто она действительно горячая), желая как можно быстрее от нее избавиться. Вдруг ведущий командует «Горячий картофель». То у кого в руках картофель, выбывает из игры. Победителем становится тот, кто остался последним.</w:t>
      </w:r>
    </w:p>
    <w:p w:rsidR="001F719A" w:rsidRPr="00B26A2A" w:rsidRDefault="001F719A" w:rsidP="001F719A">
      <w:pPr>
        <w:pStyle w:val="a4"/>
        <w:shd w:val="clear" w:color="auto" w:fill="FFFFFF"/>
        <w:spacing w:before="0" w:beforeAutospacing="0" w:after="0" w:afterAutospacing="0"/>
        <w:ind w:firstLine="708"/>
        <w:jc w:val="both"/>
        <w:rPr>
          <w:i/>
          <w:sz w:val="28"/>
          <w:szCs w:val="28"/>
        </w:rPr>
      </w:pPr>
      <w:r w:rsidRPr="00B26A2A">
        <w:rPr>
          <w:i/>
          <w:sz w:val="28"/>
          <w:szCs w:val="28"/>
        </w:rPr>
        <w:t>Игра № 10 «Достань яблоко»</w:t>
      </w:r>
    </w:p>
    <w:p w:rsidR="001F719A" w:rsidRPr="00B26A2A" w:rsidRDefault="001F719A" w:rsidP="001F719A">
      <w:pPr>
        <w:pStyle w:val="a4"/>
        <w:shd w:val="clear" w:color="auto" w:fill="FFFFFF"/>
        <w:spacing w:before="0" w:beforeAutospacing="0" w:after="0" w:afterAutospacing="0"/>
        <w:jc w:val="both"/>
        <w:rPr>
          <w:sz w:val="28"/>
          <w:szCs w:val="28"/>
        </w:rPr>
      </w:pPr>
      <w:r w:rsidRPr="00B26A2A">
        <w:rPr>
          <w:sz w:val="28"/>
          <w:szCs w:val="28"/>
        </w:rPr>
        <w:t xml:space="preserve"> Для игры необходим таз с водой. В таз бросают несколько яблок, а затем игрок встает на колени перед ним, держа руки за спиной, и пытается достать яблоко из воды.</w:t>
      </w:r>
    </w:p>
    <w:p w:rsidR="001F719A" w:rsidRPr="00B26A2A" w:rsidRDefault="001F719A" w:rsidP="001F719A">
      <w:pPr>
        <w:pStyle w:val="a4"/>
        <w:shd w:val="clear" w:color="auto" w:fill="FFFFFF"/>
        <w:spacing w:before="0" w:beforeAutospacing="0" w:after="0" w:afterAutospacing="0"/>
        <w:ind w:firstLine="708"/>
        <w:jc w:val="both"/>
        <w:rPr>
          <w:i/>
          <w:sz w:val="28"/>
          <w:szCs w:val="28"/>
        </w:rPr>
      </w:pPr>
      <w:r w:rsidRPr="00B26A2A">
        <w:rPr>
          <w:i/>
          <w:sz w:val="28"/>
          <w:szCs w:val="28"/>
        </w:rPr>
        <w:t>Игра № 11 № «Кто быстрее оденется»</w:t>
      </w:r>
    </w:p>
    <w:p w:rsidR="001F719A" w:rsidRPr="00B26A2A" w:rsidRDefault="001F719A" w:rsidP="001F719A">
      <w:pPr>
        <w:pStyle w:val="a4"/>
        <w:shd w:val="clear" w:color="auto" w:fill="FFFFFF"/>
        <w:spacing w:before="0" w:beforeAutospacing="0" w:after="0" w:afterAutospacing="0"/>
        <w:jc w:val="both"/>
        <w:rPr>
          <w:sz w:val="28"/>
          <w:szCs w:val="28"/>
        </w:rPr>
      </w:pPr>
      <w:r w:rsidRPr="00B26A2A">
        <w:rPr>
          <w:sz w:val="28"/>
          <w:szCs w:val="28"/>
        </w:rPr>
        <w:t xml:space="preserve"> Игроки делятся на две команды. Каждая команда получает чемодан, в котором находятся рубашка, брюки, шапка, кроссовки. По команде первый участник подбегает к чемодану, надевает на себя все вещи, хлопает в ладоши, затем снимает и складывает обратно в чемодан, закрывает его и бегом возвращается к своей команде. Следующий игрок делает тоже самое.</w:t>
      </w:r>
    </w:p>
    <w:p w:rsidR="001F719A" w:rsidRPr="00B26A2A" w:rsidRDefault="001F719A" w:rsidP="001F719A">
      <w:pPr>
        <w:pStyle w:val="a4"/>
        <w:shd w:val="clear" w:color="auto" w:fill="FFFFFF"/>
        <w:spacing w:before="0" w:beforeAutospacing="0" w:after="0" w:afterAutospacing="0"/>
        <w:ind w:firstLine="708"/>
        <w:jc w:val="both"/>
        <w:rPr>
          <w:i/>
          <w:sz w:val="28"/>
          <w:szCs w:val="28"/>
        </w:rPr>
      </w:pPr>
      <w:r w:rsidRPr="00B26A2A">
        <w:rPr>
          <w:i/>
          <w:sz w:val="28"/>
          <w:szCs w:val="28"/>
        </w:rPr>
        <w:t>Игра № 12 «Волшебный мешочек»</w:t>
      </w:r>
    </w:p>
    <w:p w:rsidR="001F719A" w:rsidRPr="00B26A2A" w:rsidRDefault="001F719A" w:rsidP="001F719A">
      <w:pPr>
        <w:pStyle w:val="a4"/>
        <w:shd w:val="clear" w:color="auto" w:fill="FFFFFF"/>
        <w:spacing w:before="0" w:beforeAutospacing="0" w:after="0" w:afterAutospacing="0"/>
        <w:jc w:val="both"/>
        <w:rPr>
          <w:sz w:val="28"/>
          <w:szCs w:val="28"/>
        </w:rPr>
      </w:pPr>
      <w:r w:rsidRPr="00B26A2A">
        <w:rPr>
          <w:sz w:val="28"/>
          <w:szCs w:val="28"/>
        </w:rPr>
        <w:t xml:space="preserve"> Для игры вам потребуется не прозрачный мешочек. В мешке находятся различные предметы, овощи, фрукты. Играющий опускает руку в мешок, берет один предмет и на ощупь старается определить что это.</w:t>
      </w:r>
    </w:p>
    <w:p w:rsidR="001F719A" w:rsidRPr="00B26A2A" w:rsidRDefault="001F719A" w:rsidP="001F719A">
      <w:pPr>
        <w:pStyle w:val="a4"/>
        <w:shd w:val="clear" w:color="auto" w:fill="FFFFFF"/>
        <w:spacing w:before="0" w:beforeAutospacing="0" w:after="0" w:afterAutospacing="0"/>
        <w:ind w:firstLine="708"/>
        <w:jc w:val="both"/>
        <w:rPr>
          <w:i/>
          <w:sz w:val="28"/>
          <w:szCs w:val="28"/>
        </w:rPr>
      </w:pPr>
      <w:r w:rsidRPr="00B26A2A">
        <w:rPr>
          <w:i/>
          <w:sz w:val="28"/>
          <w:szCs w:val="28"/>
        </w:rPr>
        <w:t>Другой вариант игры</w:t>
      </w:r>
    </w:p>
    <w:p w:rsidR="001F719A" w:rsidRPr="00B26A2A" w:rsidRDefault="001F719A" w:rsidP="001F719A">
      <w:pPr>
        <w:pStyle w:val="a4"/>
        <w:shd w:val="clear" w:color="auto" w:fill="FFFFFF"/>
        <w:spacing w:before="0" w:beforeAutospacing="0" w:after="0" w:afterAutospacing="0"/>
        <w:jc w:val="both"/>
        <w:rPr>
          <w:sz w:val="28"/>
          <w:szCs w:val="28"/>
        </w:rPr>
      </w:pPr>
      <w:r w:rsidRPr="00B26A2A">
        <w:rPr>
          <w:sz w:val="28"/>
          <w:szCs w:val="28"/>
        </w:rPr>
        <w:lastRenderedPageBreak/>
        <w:t xml:space="preserve"> Ведущий опускает руку в мешок, и, нащупав предмет, описывает его, не показывая игрокам. Кто отгадает что это, получает его в подарок.</w:t>
      </w:r>
    </w:p>
    <w:p w:rsidR="001F719A" w:rsidRPr="00B26A2A" w:rsidRDefault="001F719A" w:rsidP="001F719A">
      <w:pPr>
        <w:pStyle w:val="c4"/>
        <w:shd w:val="clear" w:color="auto" w:fill="FFFFFF"/>
        <w:spacing w:before="0" w:beforeAutospacing="0" w:after="0" w:afterAutospacing="0"/>
        <w:jc w:val="both"/>
        <w:rPr>
          <w:rStyle w:val="c1"/>
          <w:sz w:val="28"/>
          <w:szCs w:val="28"/>
        </w:rPr>
      </w:pPr>
      <w:r w:rsidRPr="00B26A2A">
        <w:rPr>
          <w:rStyle w:val="c1"/>
          <w:sz w:val="28"/>
          <w:szCs w:val="28"/>
        </w:rPr>
        <w:t>    Небольшие сценарии празднования дней рождения для разных возрастных групп детей, в которые включены такие составляющие: гости, интерьер, программа праздника.</w:t>
      </w:r>
    </w:p>
    <w:p w:rsidR="001F719A" w:rsidRPr="00B26A2A" w:rsidRDefault="001F719A" w:rsidP="001F719A">
      <w:pPr>
        <w:pStyle w:val="c4"/>
        <w:shd w:val="clear" w:color="auto" w:fill="FFFFFF"/>
        <w:spacing w:before="0" w:beforeAutospacing="0" w:after="0" w:afterAutospacing="0"/>
        <w:ind w:firstLine="708"/>
        <w:jc w:val="both"/>
        <w:rPr>
          <w:rStyle w:val="c1"/>
          <w:i/>
          <w:sz w:val="28"/>
          <w:szCs w:val="28"/>
        </w:rPr>
      </w:pPr>
      <w:r w:rsidRPr="00B26A2A">
        <w:rPr>
          <w:rStyle w:val="c1"/>
          <w:i/>
          <w:sz w:val="28"/>
          <w:szCs w:val="28"/>
        </w:rPr>
        <w:t>Для самых маленьких.</w:t>
      </w:r>
    </w:p>
    <w:p w:rsidR="001F719A" w:rsidRPr="00B26A2A" w:rsidRDefault="001F719A" w:rsidP="001F719A">
      <w:pPr>
        <w:pStyle w:val="c4"/>
        <w:shd w:val="clear" w:color="auto" w:fill="FFFFFF"/>
        <w:spacing w:before="0" w:beforeAutospacing="0" w:after="0" w:afterAutospacing="0"/>
        <w:jc w:val="both"/>
        <w:rPr>
          <w:rFonts w:ascii="Arial" w:hAnsi="Arial" w:cs="Arial"/>
          <w:sz w:val="28"/>
          <w:szCs w:val="28"/>
        </w:rPr>
      </w:pPr>
      <w:r w:rsidRPr="00B26A2A">
        <w:rPr>
          <w:rStyle w:val="c1"/>
          <w:sz w:val="28"/>
          <w:szCs w:val="28"/>
        </w:rPr>
        <w:t>       Для годовалого крохи достаточно компании из 1 - 2 сверстников с родителями. Главная задача праздника – не переутомить именинника и его гостей, поэтому "выход в люди" должен быть столь же ярким, сколь и коротким: не более 1 - 2 часов. Не желательно изменять режим обычной жизни малыша. Первый день рождения – праздник скорее, для мамы и папы, поэтому вечером можно вспомнить подробности рождения, просмотреть фотографии, бирочки из роддома, записки молодого папы. Главный предмет для украшения квартиры – воздушные шарики. Их можно развесить гроздьями, разбросать по полу, поднять к потолку. А также хорошо подойдут развешенные по квартире забавные картинки яркие и красочные. Праздничный стол скорее для родителей, главное чтоб за разнообразием блюд они вспомнили о виновнике торжества и его гостях. Даже с такими крошками можно поиграть и придумать развлекалочки.</w:t>
      </w:r>
    </w:p>
    <w:p w:rsidR="001F719A" w:rsidRPr="00B26A2A" w:rsidRDefault="001F719A" w:rsidP="001F719A">
      <w:pPr>
        <w:pStyle w:val="c4"/>
        <w:shd w:val="clear" w:color="auto" w:fill="FFFFFF"/>
        <w:spacing w:before="0" w:beforeAutospacing="0" w:after="0" w:afterAutospacing="0"/>
        <w:ind w:firstLine="708"/>
        <w:jc w:val="both"/>
        <w:rPr>
          <w:rStyle w:val="c1"/>
          <w:rFonts w:ascii="Arial" w:hAnsi="Arial" w:cs="Arial"/>
          <w:sz w:val="28"/>
          <w:szCs w:val="28"/>
        </w:rPr>
      </w:pPr>
      <w:r w:rsidRPr="00B26A2A">
        <w:rPr>
          <w:rStyle w:val="c1"/>
          <w:sz w:val="28"/>
          <w:szCs w:val="28"/>
        </w:rPr>
        <w:t>Например: Поиграть в парашютистов: кто из пап выше подбросит своего ребенка или в летчиков: облететь на папиных же руках близлежащую территорию; Превратить папу в жирафа или лошадь и проскакать на нем верхом по квартире; Если малыши еще не умеют ходить, выяснить, кто быстрее доползет до двери; Если малыши устойчиво стоят на ногах – устройте дискотеку, посмотрите, что из этого получится. Можно устроить конкурс "Кто выше?", сделав на двери отметки роста детишек, в альбоме обвести контуры детских ручек и ножек. И самое главное сохраните это все до следующего года!</w:t>
      </w:r>
    </w:p>
    <w:p w:rsidR="001F719A" w:rsidRPr="00B26A2A" w:rsidRDefault="001F719A" w:rsidP="001F719A">
      <w:pPr>
        <w:pStyle w:val="c4"/>
        <w:shd w:val="clear" w:color="auto" w:fill="FFFFFF"/>
        <w:spacing w:before="0" w:beforeAutospacing="0" w:after="0" w:afterAutospacing="0"/>
        <w:ind w:firstLine="708"/>
        <w:jc w:val="both"/>
        <w:rPr>
          <w:rStyle w:val="c1"/>
          <w:i/>
          <w:sz w:val="28"/>
          <w:szCs w:val="28"/>
        </w:rPr>
      </w:pPr>
      <w:r w:rsidRPr="00B26A2A">
        <w:rPr>
          <w:rStyle w:val="c1"/>
          <w:i/>
          <w:sz w:val="28"/>
          <w:szCs w:val="28"/>
        </w:rPr>
        <w:t>Для детей 2-3 лет.</w:t>
      </w:r>
    </w:p>
    <w:p w:rsidR="001F719A" w:rsidRPr="00B26A2A" w:rsidRDefault="001F719A" w:rsidP="001F719A">
      <w:pPr>
        <w:pStyle w:val="c4"/>
        <w:shd w:val="clear" w:color="auto" w:fill="FFFFFF"/>
        <w:spacing w:before="0" w:beforeAutospacing="0" w:after="0" w:afterAutospacing="0"/>
        <w:ind w:firstLine="708"/>
        <w:jc w:val="both"/>
        <w:rPr>
          <w:rStyle w:val="c1"/>
          <w:rFonts w:ascii="Arial" w:hAnsi="Arial" w:cs="Arial"/>
          <w:sz w:val="28"/>
          <w:szCs w:val="28"/>
        </w:rPr>
      </w:pPr>
      <w:r w:rsidRPr="00B26A2A">
        <w:rPr>
          <w:rStyle w:val="c1"/>
          <w:sz w:val="28"/>
          <w:szCs w:val="28"/>
        </w:rPr>
        <w:t xml:space="preserve">Дети постарше – 2 - 3 годика – контактнее и выносливее, но и капризнее, конфликтнее. Излюбленные: "Я – сам!" и "Мое!" могут значительно подпортить атмосферу праздника. Поэтому желательно приглашать минимум гостей, хорошо знакомых малышу. Время праздника непродолжительное, порядка 2 - 3 часа, иначе малыш перевозбудится, начнет капризничать и устроит "праздник" всем. Квартиру украсить помогут незаменимые воздушные шарики, вырезанные картинки, фигурки, подвешенные к люстре. А так же первые детские рисунки и поделки. Угощения на столе зависят от маминой фантазии, но желательно, чтобы дети не переели сладкого. А для этого предлагаем некоторые игры и развлечения. Малыши 2 - 3 лет, как правило, уже хорошо бегают, ходят, умеют обращаться с мячом, кубиками, играют в машинки и куклы, могут повторять за взрослыми простые фразы. Родители с детками могут поводить хороводы "Каравай", Карусель". Поиграть в такие игры как: "Змейка", бег по квартире друг за другом. Направляющий говорит, что надо делать (идти гусиным шагом, прыгать, ползти, кувыркаться или пролезть под столом); "Болото", у </w:t>
      </w:r>
      <w:r w:rsidRPr="00B26A2A">
        <w:rPr>
          <w:rStyle w:val="c1"/>
          <w:sz w:val="28"/>
          <w:szCs w:val="28"/>
        </w:rPr>
        <w:lastRenderedPageBreak/>
        <w:t>каждого два альбомных листа, перемещаться можно, наступая на один из них, а другой, перетаскивая, словно по кочкам; "Меткий стрелок", попасть мячом в ведро, таз как можно больше.</w:t>
      </w:r>
      <w:r w:rsidR="003425BF">
        <w:rPr>
          <w:rStyle w:val="c1"/>
          <w:sz w:val="28"/>
          <w:szCs w:val="28"/>
        </w:rPr>
        <w:t xml:space="preserve"> </w:t>
      </w:r>
      <w:r w:rsidRPr="00B26A2A">
        <w:rPr>
          <w:rStyle w:val="c1"/>
          <w:sz w:val="28"/>
          <w:szCs w:val="28"/>
        </w:rPr>
        <w:t>Сбить кегли (бутылки из-под газ-воды подойдут тоже); "Полоса препятствий", дойти до финиша, преодолевая различные препятствия (столы, стулья, подушки, одеяла).</w:t>
      </w:r>
    </w:p>
    <w:p w:rsidR="001F719A" w:rsidRPr="00B26A2A" w:rsidRDefault="001F719A" w:rsidP="001F719A">
      <w:pPr>
        <w:pStyle w:val="c4"/>
        <w:shd w:val="clear" w:color="auto" w:fill="FFFFFF"/>
        <w:spacing w:before="0" w:beforeAutospacing="0" w:after="0" w:afterAutospacing="0"/>
        <w:ind w:firstLine="708"/>
        <w:jc w:val="both"/>
        <w:rPr>
          <w:rStyle w:val="c1"/>
          <w:i/>
          <w:sz w:val="28"/>
          <w:szCs w:val="28"/>
        </w:rPr>
      </w:pPr>
      <w:r w:rsidRPr="00B26A2A">
        <w:rPr>
          <w:rStyle w:val="c1"/>
          <w:i/>
          <w:sz w:val="28"/>
          <w:szCs w:val="28"/>
        </w:rPr>
        <w:t>Для детей 3 – 6 лет.</w:t>
      </w:r>
    </w:p>
    <w:p w:rsidR="001F719A" w:rsidRPr="00B26A2A" w:rsidRDefault="001F719A" w:rsidP="001F719A">
      <w:pPr>
        <w:pStyle w:val="c4"/>
        <w:shd w:val="clear" w:color="auto" w:fill="FFFFFF"/>
        <w:spacing w:before="0" w:beforeAutospacing="0" w:after="0" w:afterAutospacing="0"/>
        <w:jc w:val="both"/>
        <w:rPr>
          <w:rFonts w:ascii="Arial" w:hAnsi="Arial" w:cs="Arial"/>
          <w:sz w:val="28"/>
          <w:szCs w:val="28"/>
        </w:rPr>
      </w:pPr>
      <w:r w:rsidRPr="00B26A2A">
        <w:rPr>
          <w:rStyle w:val="c1"/>
          <w:sz w:val="28"/>
          <w:szCs w:val="28"/>
        </w:rPr>
        <w:t>      Дети 3 - 6 лет, как правило, уже ходят в садик имеют друзей, а также собственное мнение на некоторые вещи. Желательно с ними посоветоваться о приглашенных. Можно совместно приготовить пригласительные билеты (открытки, различные фантики, или же самостоятельно нарисованные картинки), затем эти пригласительные можно использовать в игре "Фанты". Квартиру украсит стенгазета "Наш малыш", альбом с контуром обведенных ручек, ножек предыдущих лет. Без воздушных шариков не обойтись. На столе помимо сладкого можно предложить обожаемую детьми пюре картошку с сосисками, немножко салатов и море выбора различных напитков и фруктов. Детям этого возраста можно предложить не только подвижные игры, но и где немного нужно подумать. Заинтересовать и заинтриговать гостей можно с самого начала: При входе каждый ребенок получает новое имя – медведь, лиса, волк и т.д. Картинка с новым именем прикрепляется на спину ему, он об этом не знает, до тех пор, пока с помощью наводящих вопросов не выяснит у окружающих все о себе; Весь вечер можно играть в поиски клада (в зависимости от времени года изготавливаются снежинки, цветочки, кленовые листочки, ягодки). Всего штук 30, и только на 3 - 4 написать приз, на 4 - 5 задания, инструкции и т.д. Отдать на "растерзание" рулон обоев и разрешить с ним делать все, что угодно. Не исключено, что вы получите шедевр изобразительного искусства – огромное полотно "Как мы видим мир".</w:t>
      </w:r>
    </w:p>
    <w:p w:rsidR="001F719A" w:rsidRPr="00B26A2A" w:rsidRDefault="001F719A" w:rsidP="001F719A">
      <w:pPr>
        <w:pStyle w:val="c4"/>
        <w:shd w:val="clear" w:color="auto" w:fill="FFFFFF"/>
        <w:spacing w:before="0" w:beforeAutospacing="0" w:after="0" w:afterAutospacing="0"/>
        <w:jc w:val="both"/>
        <w:rPr>
          <w:rFonts w:ascii="Arial" w:hAnsi="Arial" w:cs="Arial"/>
          <w:i/>
          <w:sz w:val="28"/>
          <w:szCs w:val="28"/>
        </w:rPr>
      </w:pPr>
      <w:r w:rsidRPr="00B26A2A">
        <w:rPr>
          <w:rStyle w:val="c1"/>
          <w:sz w:val="28"/>
          <w:szCs w:val="28"/>
        </w:rPr>
        <w:t>       </w:t>
      </w:r>
      <w:r w:rsidRPr="00B26A2A">
        <w:rPr>
          <w:rStyle w:val="c1"/>
          <w:i/>
          <w:sz w:val="28"/>
          <w:szCs w:val="28"/>
        </w:rPr>
        <w:t>Для детей 6 – 9 лет.</w:t>
      </w:r>
    </w:p>
    <w:p w:rsidR="001F719A" w:rsidRPr="00B26A2A" w:rsidRDefault="001F719A" w:rsidP="001F719A">
      <w:pPr>
        <w:pStyle w:val="c4"/>
        <w:shd w:val="clear" w:color="auto" w:fill="FFFFFF"/>
        <w:spacing w:before="0" w:beforeAutospacing="0" w:after="0" w:afterAutospacing="0"/>
        <w:ind w:firstLine="708"/>
        <w:jc w:val="both"/>
        <w:rPr>
          <w:rStyle w:val="c1"/>
          <w:sz w:val="28"/>
          <w:szCs w:val="28"/>
        </w:rPr>
      </w:pPr>
      <w:r w:rsidRPr="00B26A2A">
        <w:rPr>
          <w:rStyle w:val="c1"/>
          <w:sz w:val="28"/>
          <w:szCs w:val="28"/>
        </w:rPr>
        <w:t xml:space="preserve">Дети 6 - 9 лет, в основном уже определились в своих дружеских пристрастиях и вряд ли разрешат вам внести какие-то изменения в список приглашенных, однако попросите ознакомить вас с ним на случай возможных неожиданностей. Помните, что вы устраиваете детский, а не родительский праздник, поэтому внимание взрослых должно быть направленно на развлечения и игры с детьми. Оформление квартиры к празднику доверьте ребенку, слегка помогая и подсказывая. Неспешное и обильное застолье скорее для родителей. Детей можно угостить пиццей, различными бутербродами, салатами выложенных в интересной форме (чебурашка, сердечко и т.д.). Напитки украсьте различными соломинками, кусочками лимона. Предложите ребятам мороженое, коктейли из мороженного, фруктовое желе. Без торта не обойтись, и конечно он должен быть со свечами. Программу праздника подготовьте вместе с ребенком, выясните, во что интересно им было бы поиграть, но место для сюрприза оставьте за собой. Поиграйте в "волшебный мешок": ведущий объявляет, что в мешке находятся предметы, названия которых начинаются на каждую букву именинника. Угадавший получает предмет. Дальше разыгрывается на </w:t>
      </w:r>
      <w:r w:rsidRPr="00B26A2A">
        <w:rPr>
          <w:rStyle w:val="c1"/>
          <w:sz w:val="28"/>
          <w:szCs w:val="28"/>
        </w:rPr>
        <w:lastRenderedPageBreak/>
        <w:t>следующую букву и т.д. Призы простейшие: пряник, расческа, апельсин, зефир. Это лишь некоторые предложения празднования дня рождения, хотя организация и проведение полностью подвластны вашей фантазии. С ребенком в возрасте 6 - 9 лет можно обсудить, где бы он хотел справить день рождение, быть может, ему захочется сделать это вне дома. Если погода позволяет, интересным и запоминающим будет праздник, проведенный на природе. Можно посетить кафе - мороженное и угостить ребенка и его друзей, тем, что они выберут. Ну а если средства позволяют, то приобретите для семьи путевку на неделю отдыха за рубежом или на море.</w:t>
      </w:r>
    </w:p>
    <w:p w:rsidR="001F719A" w:rsidRDefault="001F719A" w:rsidP="001F719A">
      <w:pPr>
        <w:pStyle w:val="c4"/>
        <w:shd w:val="clear" w:color="auto" w:fill="FFFFFF"/>
        <w:spacing w:before="0" w:beforeAutospacing="0" w:after="0" w:afterAutospacing="0"/>
        <w:rPr>
          <w:rStyle w:val="c1"/>
          <w:color w:val="000000"/>
          <w:sz w:val="28"/>
          <w:szCs w:val="28"/>
        </w:rPr>
      </w:pPr>
    </w:p>
    <w:p w:rsidR="001F719A" w:rsidRDefault="001F719A" w:rsidP="001F719A">
      <w:pPr>
        <w:pStyle w:val="c4"/>
        <w:shd w:val="clear" w:color="auto" w:fill="FFFFFF"/>
        <w:spacing w:before="0" w:beforeAutospacing="0" w:after="0" w:afterAutospacing="0"/>
        <w:rPr>
          <w:rStyle w:val="c1"/>
          <w:color w:val="000000"/>
          <w:sz w:val="28"/>
          <w:szCs w:val="28"/>
        </w:rPr>
      </w:pPr>
    </w:p>
    <w:p w:rsidR="001F719A" w:rsidRPr="001F719A" w:rsidRDefault="001F719A" w:rsidP="001F719A">
      <w:pPr>
        <w:keepNext/>
        <w:keepLines/>
        <w:shd w:val="clear" w:color="auto" w:fill="FFFFFF"/>
        <w:outlineLvl w:val="0"/>
        <w:rPr>
          <w:rFonts w:eastAsiaTheme="majorEastAsia"/>
          <w:b/>
          <w:bCs/>
          <w:sz w:val="32"/>
          <w:szCs w:val="32"/>
        </w:rPr>
      </w:pPr>
      <w:r w:rsidRPr="001F719A">
        <w:rPr>
          <w:b/>
          <w:bCs/>
          <w:color w:val="000000"/>
          <w:sz w:val="32"/>
          <w:szCs w:val="32"/>
        </w:rPr>
        <w:t xml:space="preserve">Консультация на тему: </w:t>
      </w:r>
      <w:r w:rsidRPr="001F719A">
        <w:rPr>
          <w:rFonts w:eastAsiaTheme="majorEastAsia"/>
          <w:b/>
          <w:bCs/>
          <w:sz w:val="32"/>
          <w:szCs w:val="32"/>
        </w:rPr>
        <w:t>«Вакцинация детей- залог здоровья»</w:t>
      </w:r>
    </w:p>
    <w:p w:rsidR="001F719A" w:rsidRDefault="001F719A" w:rsidP="001F719A">
      <w:pPr>
        <w:pStyle w:val="c4"/>
        <w:shd w:val="clear" w:color="auto" w:fill="FFFFFF"/>
        <w:spacing w:before="0" w:beforeAutospacing="0" w:after="0" w:afterAutospacing="0"/>
        <w:rPr>
          <w:rStyle w:val="c1"/>
          <w:color w:val="000000"/>
          <w:sz w:val="28"/>
          <w:szCs w:val="28"/>
        </w:rPr>
      </w:pPr>
    </w:p>
    <w:p w:rsidR="001F719A" w:rsidRDefault="001F719A" w:rsidP="001F719A">
      <w:pPr>
        <w:shd w:val="clear" w:color="auto" w:fill="FFFFFF"/>
      </w:pPr>
      <w:r w:rsidRPr="00490008">
        <w:rPr>
          <w:sz w:val="28"/>
          <w:szCs w:val="28"/>
        </w:rPr>
        <w:t>Ссылка на консультацию</w:t>
      </w:r>
      <w:hyperlink r:id="rId11" w:history="1">
        <w:r w:rsidRPr="001842F5">
          <w:rPr>
            <w:rStyle w:val="a3"/>
          </w:rPr>
          <w:t>https://www.youtube.com/watch?time_continue=4&amp;v=VAlNsWtOpig</w:t>
        </w:r>
      </w:hyperlink>
    </w:p>
    <w:p w:rsidR="001F719A" w:rsidRPr="00490008" w:rsidRDefault="001F719A" w:rsidP="001F719A">
      <w:pPr>
        <w:shd w:val="clear" w:color="auto" w:fill="FFFFFF"/>
      </w:pPr>
    </w:p>
    <w:p w:rsidR="001F719A" w:rsidRPr="00490008" w:rsidRDefault="001F719A" w:rsidP="001F719A">
      <w:pPr>
        <w:shd w:val="clear" w:color="auto" w:fill="FFFFFF"/>
        <w:jc w:val="both"/>
        <w:rPr>
          <w:color w:val="000000"/>
          <w:sz w:val="28"/>
          <w:szCs w:val="28"/>
        </w:rPr>
      </w:pPr>
    </w:p>
    <w:p w:rsidR="001F719A" w:rsidRPr="00490008" w:rsidRDefault="001F719A" w:rsidP="001F719A">
      <w:pPr>
        <w:shd w:val="clear" w:color="auto" w:fill="FFFFFF"/>
        <w:jc w:val="both"/>
        <w:rPr>
          <w:b/>
          <w:color w:val="000000"/>
          <w:sz w:val="28"/>
          <w:szCs w:val="28"/>
        </w:rPr>
      </w:pPr>
      <w:r w:rsidRPr="00490008">
        <w:rPr>
          <w:color w:val="000000"/>
          <w:sz w:val="28"/>
          <w:szCs w:val="28"/>
        </w:rPr>
        <w:t xml:space="preserve">ДОО: </w:t>
      </w:r>
      <w:r w:rsidRPr="00490008">
        <w:rPr>
          <w:b/>
          <w:color w:val="000000"/>
          <w:sz w:val="28"/>
          <w:szCs w:val="28"/>
        </w:rPr>
        <w:t>МБДОУ д/с №6</w:t>
      </w:r>
    </w:p>
    <w:p w:rsidR="001F719A" w:rsidRPr="00490008" w:rsidRDefault="001F719A" w:rsidP="001F719A">
      <w:pPr>
        <w:shd w:val="clear" w:color="auto" w:fill="FFFFFF"/>
        <w:jc w:val="both"/>
        <w:rPr>
          <w:b/>
          <w:color w:val="000000"/>
          <w:sz w:val="28"/>
          <w:szCs w:val="28"/>
        </w:rPr>
      </w:pPr>
      <w:r w:rsidRPr="00490008">
        <w:rPr>
          <w:color w:val="000000"/>
          <w:sz w:val="28"/>
          <w:szCs w:val="28"/>
        </w:rPr>
        <w:t xml:space="preserve">Форма организации онлайн-взаимодействия с родителями: </w:t>
      </w:r>
      <w:r w:rsidRPr="00490008">
        <w:rPr>
          <w:b/>
          <w:color w:val="000000"/>
          <w:sz w:val="28"/>
          <w:szCs w:val="28"/>
        </w:rPr>
        <w:t>консультация</w:t>
      </w:r>
    </w:p>
    <w:p w:rsidR="001F719A" w:rsidRPr="00490008" w:rsidRDefault="001F719A" w:rsidP="001F719A">
      <w:pPr>
        <w:keepNext/>
        <w:keepLines/>
        <w:shd w:val="clear" w:color="auto" w:fill="FFFFFF"/>
        <w:outlineLvl w:val="0"/>
        <w:rPr>
          <w:b/>
          <w:sz w:val="28"/>
          <w:szCs w:val="28"/>
        </w:rPr>
      </w:pPr>
      <w:r w:rsidRPr="00490008">
        <w:rPr>
          <w:color w:val="000000"/>
          <w:sz w:val="28"/>
          <w:szCs w:val="28"/>
        </w:rPr>
        <w:t xml:space="preserve">Выступающие: </w:t>
      </w:r>
      <w:r>
        <w:rPr>
          <w:b/>
          <w:sz w:val="28"/>
          <w:szCs w:val="28"/>
        </w:rPr>
        <w:t xml:space="preserve">Очканова Н.А. </w:t>
      </w:r>
      <w:r w:rsidRPr="00490008">
        <w:rPr>
          <w:b/>
          <w:sz w:val="28"/>
          <w:szCs w:val="28"/>
        </w:rPr>
        <w:t>Врач-педиатр</w:t>
      </w:r>
    </w:p>
    <w:p w:rsidR="001F719A" w:rsidRPr="00490008" w:rsidRDefault="001F719A" w:rsidP="001F719A">
      <w:pPr>
        <w:shd w:val="clear" w:color="auto" w:fill="FFFFFF"/>
        <w:jc w:val="both"/>
        <w:rPr>
          <w:b/>
          <w:color w:val="000000"/>
          <w:sz w:val="28"/>
          <w:szCs w:val="28"/>
        </w:rPr>
      </w:pPr>
      <w:r w:rsidRPr="00490008">
        <w:rPr>
          <w:color w:val="000000"/>
          <w:sz w:val="28"/>
          <w:szCs w:val="28"/>
        </w:rPr>
        <w:t xml:space="preserve">Дата проведения консультации: </w:t>
      </w:r>
      <w:r>
        <w:rPr>
          <w:b/>
          <w:color w:val="000000"/>
          <w:sz w:val="28"/>
          <w:szCs w:val="28"/>
        </w:rPr>
        <w:t>08</w:t>
      </w:r>
      <w:r w:rsidRPr="00490008">
        <w:rPr>
          <w:b/>
          <w:color w:val="000000"/>
          <w:sz w:val="28"/>
          <w:szCs w:val="28"/>
        </w:rPr>
        <w:t>.0</w:t>
      </w:r>
      <w:r>
        <w:rPr>
          <w:b/>
          <w:color w:val="000000"/>
          <w:sz w:val="28"/>
          <w:szCs w:val="28"/>
        </w:rPr>
        <w:t>2</w:t>
      </w:r>
      <w:r w:rsidRPr="00490008">
        <w:rPr>
          <w:b/>
          <w:color w:val="000000"/>
          <w:sz w:val="28"/>
          <w:szCs w:val="28"/>
        </w:rPr>
        <w:t>.2018 г.</w:t>
      </w:r>
    </w:p>
    <w:p w:rsidR="001F719A" w:rsidRPr="00490008" w:rsidRDefault="001F719A" w:rsidP="001F719A">
      <w:pPr>
        <w:shd w:val="clear" w:color="auto" w:fill="FFFFFF"/>
        <w:jc w:val="both"/>
        <w:rPr>
          <w:b/>
          <w:color w:val="000000"/>
          <w:sz w:val="28"/>
          <w:szCs w:val="28"/>
        </w:rPr>
      </w:pPr>
      <w:r w:rsidRPr="00490008">
        <w:rPr>
          <w:color w:val="000000"/>
          <w:sz w:val="28"/>
          <w:szCs w:val="28"/>
        </w:rPr>
        <w:t xml:space="preserve">Время проведения: </w:t>
      </w:r>
      <w:r w:rsidRPr="00490008">
        <w:rPr>
          <w:b/>
          <w:color w:val="000000"/>
          <w:sz w:val="28"/>
          <w:szCs w:val="28"/>
        </w:rPr>
        <w:t>12-00 – 12-15.</w:t>
      </w:r>
    </w:p>
    <w:p w:rsidR="001F719A" w:rsidRDefault="001F719A" w:rsidP="001F719A">
      <w:pPr>
        <w:rPr>
          <w:b/>
          <w:sz w:val="28"/>
          <w:szCs w:val="28"/>
        </w:rPr>
      </w:pPr>
    </w:p>
    <w:p w:rsidR="001F719A" w:rsidRPr="00242C18" w:rsidRDefault="001F719A" w:rsidP="001F719A">
      <w:pPr>
        <w:jc w:val="center"/>
        <w:rPr>
          <w:sz w:val="28"/>
          <w:szCs w:val="28"/>
        </w:rPr>
      </w:pPr>
      <w:r w:rsidRPr="00242C18">
        <w:rPr>
          <w:sz w:val="28"/>
          <w:szCs w:val="28"/>
        </w:rPr>
        <w:t>Здравствуйте уважаемые родители!</w:t>
      </w:r>
    </w:p>
    <w:p w:rsidR="001F719A" w:rsidRPr="0058448A" w:rsidRDefault="001F719A" w:rsidP="001F719A">
      <w:pPr>
        <w:jc w:val="both"/>
        <w:rPr>
          <w:sz w:val="28"/>
          <w:szCs w:val="28"/>
        </w:rPr>
      </w:pPr>
      <w:r w:rsidRPr="00242C18">
        <w:rPr>
          <w:sz w:val="28"/>
          <w:szCs w:val="28"/>
        </w:rPr>
        <w:tab/>
        <w:t>Вакцинация – это комплекс мероприятий. направленны</w:t>
      </w:r>
      <w:r w:rsidRPr="0058448A">
        <w:rPr>
          <w:sz w:val="28"/>
          <w:szCs w:val="28"/>
        </w:rPr>
        <w:t xml:space="preserve"> на формирование постинфекционного иммунитета с помощью введения в организм человека антигенов –возбудителей инфекционных болезней.</w:t>
      </w:r>
    </w:p>
    <w:p w:rsidR="001F719A" w:rsidRPr="0058448A" w:rsidRDefault="001F719A" w:rsidP="001F719A">
      <w:pPr>
        <w:jc w:val="both"/>
        <w:rPr>
          <w:sz w:val="28"/>
          <w:szCs w:val="28"/>
        </w:rPr>
      </w:pPr>
      <w:r w:rsidRPr="0058448A">
        <w:rPr>
          <w:sz w:val="28"/>
          <w:szCs w:val="28"/>
        </w:rPr>
        <w:tab/>
        <w:t>За последнее столетие вакцинация наряду с антибиотиками – несомненно самые гениальные открытия в жизни человечества, направленные на благо людей.</w:t>
      </w:r>
    </w:p>
    <w:p w:rsidR="001F719A" w:rsidRPr="0058448A" w:rsidRDefault="001F719A" w:rsidP="001F719A">
      <w:pPr>
        <w:jc w:val="both"/>
        <w:rPr>
          <w:sz w:val="28"/>
          <w:szCs w:val="28"/>
        </w:rPr>
      </w:pPr>
      <w:r w:rsidRPr="0058448A">
        <w:rPr>
          <w:sz w:val="28"/>
          <w:szCs w:val="28"/>
        </w:rPr>
        <w:tab/>
        <w:t>Вакцины бывают живые, убитые, химические, генно- инженерные и комбинированные.</w:t>
      </w:r>
    </w:p>
    <w:p w:rsidR="001F719A" w:rsidRDefault="001F719A" w:rsidP="001F719A">
      <w:pPr>
        <w:jc w:val="both"/>
        <w:rPr>
          <w:sz w:val="28"/>
          <w:szCs w:val="28"/>
        </w:rPr>
      </w:pPr>
      <w:r>
        <w:rPr>
          <w:sz w:val="28"/>
          <w:szCs w:val="28"/>
        </w:rPr>
        <w:tab/>
        <w:t>В</w:t>
      </w:r>
      <w:r w:rsidRPr="0058448A">
        <w:rPr>
          <w:sz w:val="28"/>
          <w:szCs w:val="28"/>
        </w:rPr>
        <w:t>водятся вакцины различными способами:</w:t>
      </w:r>
      <w:r>
        <w:rPr>
          <w:sz w:val="28"/>
          <w:szCs w:val="28"/>
        </w:rPr>
        <w:t>в/м, п/к, в/к, через рот и аппликацией на слизистую носа.</w:t>
      </w:r>
    </w:p>
    <w:p w:rsidR="001F719A" w:rsidRDefault="001F719A" w:rsidP="001F719A">
      <w:pPr>
        <w:jc w:val="both"/>
        <w:rPr>
          <w:sz w:val="28"/>
          <w:szCs w:val="28"/>
        </w:rPr>
      </w:pPr>
      <w:r>
        <w:rPr>
          <w:sz w:val="28"/>
          <w:szCs w:val="28"/>
        </w:rPr>
        <w:tab/>
        <w:t>Вакцинация признана ВОЗ идеальным методом профилактики инфекционной заболеваемости.</w:t>
      </w:r>
    </w:p>
    <w:p w:rsidR="001F719A" w:rsidRDefault="001F719A" w:rsidP="001F719A">
      <w:pPr>
        <w:jc w:val="both"/>
        <w:rPr>
          <w:sz w:val="28"/>
          <w:szCs w:val="28"/>
        </w:rPr>
      </w:pPr>
      <w:r>
        <w:rPr>
          <w:sz w:val="28"/>
          <w:szCs w:val="28"/>
        </w:rPr>
        <w:tab/>
        <w:t>Вакцинацию проводят только в медицинских учреждениях или в оборудованных кабинетах, таких как в детском саду.</w:t>
      </w:r>
    </w:p>
    <w:p w:rsidR="001F719A" w:rsidRDefault="001F719A" w:rsidP="001F719A">
      <w:pPr>
        <w:jc w:val="both"/>
        <w:rPr>
          <w:sz w:val="28"/>
          <w:szCs w:val="28"/>
        </w:rPr>
      </w:pPr>
      <w:r>
        <w:rPr>
          <w:sz w:val="28"/>
          <w:szCs w:val="28"/>
        </w:rPr>
        <w:tab/>
        <w:t>При транспортировке вакцин строго соблюдается холодовая цепь. Это значит, что вакцина перевозится только в холодильниках или в холодовых элементах.</w:t>
      </w:r>
    </w:p>
    <w:p w:rsidR="001F719A" w:rsidRDefault="001F719A" w:rsidP="001F719A">
      <w:pPr>
        <w:jc w:val="both"/>
        <w:rPr>
          <w:sz w:val="28"/>
          <w:szCs w:val="28"/>
        </w:rPr>
      </w:pPr>
      <w:r>
        <w:rPr>
          <w:sz w:val="28"/>
          <w:szCs w:val="28"/>
        </w:rPr>
        <w:tab/>
        <w:t>Вакцинация детей проводится только после письменного согласия родителей и тщательного осмотра врачом. При условии, что в семье нет инфекционных заболеваний (т.е. ребенок не был и не находится в контакте с инфекционным больным.</w:t>
      </w:r>
    </w:p>
    <w:p w:rsidR="001F719A" w:rsidRDefault="001F719A" w:rsidP="001F719A">
      <w:pPr>
        <w:jc w:val="both"/>
        <w:rPr>
          <w:sz w:val="28"/>
          <w:szCs w:val="28"/>
        </w:rPr>
      </w:pPr>
      <w:r>
        <w:rPr>
          <w:sz w:val="28"/>
          <w:szCs w:val="28"/>
        </w:rPr>
        <w:lastRenderedPageBreak/>
        <w:tab/>
        <w:t>После проведения прививки делается запись в 4-х документах: в медицинской книжке, журнале прививок, ф.63, сертификате.</w:t>
      </w:r>
    </w:p>
    <w:p w:rsidR="001F719A" w:rsidRDefault="001F719A" w:rsidP="001F719A">
      <w:pPr>
        <w:jc w:val="both"/>
        <w:rPr>
          <w:sz w:val="28"/>
          <w:szCs w:val="28"/>
        </w:rPr>
      </w:pPr>
      <w:r>
        <w:rPr>
          <w:sz w:val="28"/>
          <w:szCs w:val="28"/>
        </w:rPr>
        <w:tab/>
        <w:t>После введения в организм человека вакцины, активизируется иммунная система и вырабатываются антитела к возбудителям инфекции и искусственным образом формируется иммунитет к этому инфекционному заболеванию.</w:t>
      </w:r>
    </w:p>
    <w:p w:rsidR="001F719A" w:rsidRDefault="001F719A" w:rsidP="001F719A">
      <w:pPr>
        <w:jc w:val="both"/>
        <w:rPr>
          <w:sz w:val="28"/>
          <w:szCs w:val="28"/>
        </w:rPr>
      </w:pPr>
      <w:r>
        <w:rPr>
          <w:sz w:val="28"/>
          <w:szCs w:val="28"/>
        </w:rPr>
        <w:tab/>
        <w:t>Вакцины, попадая в организм человека, вызывают реакции, сходные с заболеванием, но в очень и очень малой форме. Это нормальный иммунный ответ. Поэтому может быть температура, слабость. Может быть местная реакция в виде покраснения и уплотнения. Это все допустимо и ожидаемо. Чаще всего местные и общие реакции бывают на введение вакцин АКДС, превенар.</w:t>
      </w:r>
    </w:p>
    <w:p w:rsidR="001F719A" w:rsidRDefault="001F719A" w:rsidP="001F719A">
      <w:pPr>
        <w:jc w:val="both"/>
        <w:rPr>
          <w:sz w:val="28"/>
          <w:szCs w:val="28"/>
        </w:rPr>
      </w:pPr>
      <w:r>
        <w:rPr>
          <w:sz w:val="28"/>
          <w:szCs w:val="28"/>
        </w:rPr>
        <w:tab/>
        <w:t>Уважаемые родители, это не опасно.В большинстве своем дети переносят прививки легко. У них сохраняется сон, аппетит, бодрое самочувствие. Но в любом случае ребенку после проведения прививки нужно соблюдать режим. Необходимо побольше поить водой, исключить аллергенные продукты, такие как, шоколад, конфеты, газированные напитки, орехи, мед. Нежелательны тяжелые физические нагрузки: занятия в спортивных секциях, участия в спортивных состязаниях.</w:t>
      </w:r>
    </w:p>
    <w:p w:rsidR="001F719A" w:rsidRDefault="001F719A" w:rsidP="001F719A">
      <w:pPr>
        <w:jc w:val="both"/>
        <w:rPr>
          <w:sz w:val="28"/>
          <w:szCs w:val="28"/>
        </w:rPr>
      </w:pPr>
      <w:r>
        <w:rPr>
          <w:sz w:val="28"/>
          <w:szCs w:val="28"/>
        </w:rPr>
        <w:tab/>
        <w:t>Ребенка после проведения прививок необходимо оберегать от контакта с инфекционными больными. Для этого не следует посещать многолюдные места, такие как кафе, магазины, автобусы.</w:t>
      </w:r>
    </w:p>
    <w:p w:rsidR="001F719A" w:rsidRDefault="001F719A" w:rsidP="001F719A">
      <w:pPr>
        <w:jc w:val="both"/>
        <w:rPr>
          <w:sz w:val="28"/>
          <w:szCs w:val="28"/>
        </w:rPr>
      </w:pPr>
      <w:r>
        <w:rPr>
          <w:sz w:val="28"/>
          <w:szCs w:val="28"/>
        </w:rPr>
        <w:tab/>
        <w:t xml:space="preserve">На вопрос- стоит ли делать ребенку прививки, уважаемые родители, я даю четкий ответ:ДА!СТОИТ. Потому что многие заболевания имеют высокую смертность. Столбняк, можно сказать не лечится, дифтерия дант смертность в 70-80% случаях. Вирусные заболевания: краснуха, эпид, паротит, корь – вызывает уродство плода. Паротит часто вызывает бесплодие у мужчин. При коклюше дети умирают от остановки дыхания. </w:t>
      </w:r>
    </w:p>
    <w:p w:rsidR="001F719A" w:rsidRDefault="001F719A" w:rsidP="001F719A">
      <w:pPr>
        <w:jc w:val="both"/>
        <w:rPr>
          <w:sz w:val="28"/>
          <w:szCs w:val="28"/>
        </w:rPr>
      </w:pPr>
      <w:r>
        <w:rPr>
          <w:sz w:val="28"/>
          <w:szCs w:val="28"/>
        </w:rPr>
        <w:tab/>
        <w:t>В настоящее время, на волне отказов, рост инфекционных заболеваний увеличился. Полиомелит и корь в г. Белгород заносятся с Украины. Регистрируются летальные исходы.</w:t>
      </w:r>
    </w:p>
    <w:p w:rsidR="001F719A" w:rsidRDefault="001F719A" w:rsidP="001F719A">
      <w:pPr>
        <w:jc w:val="both"/>
        <w:rPr>
          <w:sz w:val="28"/>
          <w:szCs w:val="28"/>
        </w:rPr>
      </w:pPr>
      <w:r>
        <w:rPr>
          <w:sz w:val="28"/>
          <w:szCs w:val="28"/>
        </w:rPr>
        <w:tab/>
        <w:t>Уважаемые родители. Профилактическая прививка- надежная защита от инфекционных заболеваний. Защитите своих детей. Спасибо за внимание.</w:t>
      </w:r>
    </w:p>
    <w:p w:rsidR="001F719A" w:rsidRPr="00242C18" w:rsidRDefault="001F719A" w:rsidP="001F719A">
      <w:pPr>
        <w:rPr>
          <w:sz w:val="28"/>
          <w:szCs w:val="28"/>
        </w:rPr>
      </w:pPr>
    </w:p>
    <w:p w:rsidR="003425BF" w:rsidRDefault="003425BF" w:rsidP="001F719A">
      <w:pPr>
        <w:jc w:val="center"/>
        <w:rPr>
          <w:b/>
          <w:sz w:val="32"/>
          <w:szCs w:val="32"/>
        </w:rPr>
      </w:pPr>
    </w:p>
    <w:p w:rsidR="001F719A" w:rsidRPr="001F719A" w:rsidRDefault="001F719A" w:rsidP="001F719A">
      <w:pPr>
        <w:jc w:val="center"/>
        <w:rPr>
          <w:b/>
          <w:sz w:val="32"/>
          <w:szCs w:val="32"/>
        </w:rPr>
      </w:pPr>
      <w:r w:rsidRPr="001F719A">
        <w:rPr>
          <w:b/>
          <w:sz w:val="32"/>
          <w:szCs w:val="32"/>
        </w:rPr>
        <w:t xml:space="preserve">Консультация на тему: </w:t>
      </w:r>
      <w:r w:rsidRPr="001F719A">
        <w:rPr>
          <w:b/>
          <w:bCs/>
          <w:color w:val="000000"/>
          <w:sz w:val="32"/>
          <w:szCs w:val="32"/>
        </w:rPr>
        <w:t>«Как правильно расставаться с ребенком»</w:t>
      </w:r>
    </w:p>
    <w:p w:rsidR="001F719A" w:rsidRPr="001F719A" w:rsidRDefault="001F719A" w:rsidP="001F719A">
      <w:pPr>
        <w:jc w:val="both"/>
        <w:rPr>
          <w:color w:val="0070C0"/>
          <w:sz w:val="32"/>
          <w:szCs w:val="32"/>
        </w:rPr>
      </w:pPr>
      <w:r w:rsidRPr="00BE16DA">
        <w:rPr>
          <w:sz w:val="28"/>
          <w:szCs w:val="28"/>
        </w:rPr>
        <w:t xml:space="preserve">Ссылка на </w:t>
      </w:r>
      <w:r>
        <w:rPr>
          <w:sz w:val="28"/>
          <w:szCs w:val="28"/>
        </w:rPr>
        <w:t xml:space="preserve">консультацию </w:t>
      </w:r>
      <w:r w:rsidRPr="00BE16DA">
        <w:rPr>
          <w:sz w:val="28"/>
          <w:szCs w:val="28"/>
        </w:rPr>
        <w:t xml:space="preserve"> </w:t>
      </w:r>
      <w:r w:rsidRPr="001F719A">
        <w:rPr>
          <w:color w:val="0070C0"/>
          <w:sz w:val="32"/>
          <w:szCs w:val="32"/>
        </w:rPr>
        <w:t>http://zabavasad.ru/wp-content/uploads/Polyakova-A.S-ds74-1.mp4</w:t>
      </w:r>
    </w:p>
    <w:p w:rsidR="001F719A" w:rsidRPr="00BE16DA" w:rsidRDefault="001F719A" w:rsidP="001F719A">
      <w:pPr>
        <w:shd w:val="clear" w:color="auto" w:fill="FFFFFF"/>
        <w:jc w:val="both"/>
        <w:rPr>
          <w:sz w:val="28"/>
          <w:szCs w:val="28"/>
        </w:rPr>
      </w:pPr>
      <w:r w:rsidRPr="00BE16DA">
        <w:rPr>
          <w:sz w:val="28"/>
          <w:szCs w:val="28"/>
        </w:rPr>
        <w:t xml:space="preserve">ДОО: </w:t>
      </w:r>
      <w:r w:rsidRPr="00BE16DA">
        <w:rPr>
          <w:b/>
          <w:sz w:val="28"/>
          <w:szCs w:val="28"/>
        </w:rPr>
        <w:t>М</w:t>
      </w:r>
      <w:r>
        <w:rPr>
          <w:b/>
          <w:sz w:val="28"/>
          <w:szCs w:val="28"/>
        </w:rPr>
        <w:t>А</w:t>
      </w:r>
      <w:r w:rsidRPr="00BE16DA">
        <w:rPr>
          <w:b/>
          <w:sz w:val="28"/>
          <w:szCs w:val="28"/>
        </w:rPr>
        <w:t>ДОУ д/с №</w:t>
      </w:r>
      <w:r>
        <w:rPr>
          <w:b/>
          <w:sz w:val="28"/>
          <w:szCs w:val="28"/>
        </w:rPr>
        <w:t>74</w:t>
      </w:r>
    </w:p>
    <w:p w:rsidR="001F719A" w:rsidRPr="00BE16DA" w:rsidRDefault="001F719A" w:rsidP="001F719A">
      <w:pPr>
        <w:shd w:val="clear" w:color="auto" w:fill="FFFFFF"/>
        <w:jc w:val="both"/>
        <w:rPr>
          <w:b/>
          <w:sz w:val="28"/>
          <w:szCs w:val="28"/>
        </w:rPr>
      </w:pPr>
      <w:r w:rsidRPr="00BE16DA">
        <w:rPr>
          <w:sz w:val="28"/>
          <w:szCs w:val="28"/>
        </w:rPr>
        <w:tab/>
        <w:t xml:space="preserve">Форма организации онлайн-взаимодействия с родителями: </w:t>
      </w:r>
      <w:r>
        <w:rPr>
          <w:b/>
          <w:sz w:val="28"/>
          <w:szCs w:val="28"/>
        </w:rPr>
        <w:t>консультация</w:t>
      </w:r>
      <w:r w:rsidRPr="00BE16DA">
        <w:rPr>
          <w:b/>
          <w:sz w:val="28"/>
          <w:szCs w:val="28"/>
        </w:rPr>
        <w:t xml:space="preserve"> </w:t>
      </w:r>
    </w:p>
    <w:p w:rsidR="001F719A" w:rsidRPr="003E4B91" w:rsidRDefault="001F719A" w:rsidP="001F719A">
      <w:pPr>
        <w:jc w:val="both"/>
        <w:rPr>
          <w:b/>
          <w:bCs/>
          <w:color w:val="000000"/>
          <w:sz w:val="28"/>
          <w:szCs w:val="28"/>
        </w:rPr>
      </w:pPr>
      <w:r w:rsidRPr="00BE16DA">
        <w:rPr>
          <w:sz w:val="28"/>
          <w:szCs w:val="28"/>
        </w:rPr>
        <w:tab/>
      </w:r>
    </w:p>
    <w:p w:rsidR="001F719A" w:rsidRDefault="001F719A" w:rsidP="001F719A">
      <w:pPr>
        <w:shd w:val="clear" w:color="auto" w:fill="FFFFFF"/>
        <w:jc w:val="both"/>
        <w:rPr>
          <w:sz w:val="28"/>
          <w:szCs w:val="28"/>
        </w:rPr>
      </w:pPr>
      <w:r w:rsidRPr="00BE16DA">
        <w:rPr>
          <w:sz w:val="28"/>
          <w:szCs w:val="28"/>
        </w:rPr>
        <w:tab/>
        <w:t xml:space="preserve">Выступающие: </w:t>
      </w:r>
      <w:r>
        <w:rPr>
          <w:sz w:val="28"/>
          <w:szCs w:val="28"/>
        </w:rPr>
        <w:t>Полякова А.С.</w:t>
      </w:r>
      <w:r w:rsidRPr="00BE16DA">
        <w:rPr>
          <w:sz w:val="28"/>
          <w:szCs w:val="28"/>
        </w:rPr>
        <w:t xml:space="preserve">, </w:t>
      </w:r>
      <w:r>
        <w:rPr>
          <w:sz w:val="28"/>
          <w:szCs w:val="28"/>
        </w:rPr>
        <w:t>воспитатель.</w:t>
      </w:r>
    </w:p>
    <w:p w:rsidR="001F719A" w:rsidRPr="00BE16DA" w:rsidRDefault="001F719A" w:rsidP="001F719A">
      <w:pPr>
        <w:shd w:val="clear" w:color="auto" w:fill="FFFFFF"/>
        <w:jc w:val="both"/>
        <w:rPr>
          <w:b/>
          <w:sz w:val="28"/>
          <w:szCs w:val="28"/>
        </w:rPr>
      </w:pPr>
      <w:r w:rsidRPr="00BE16DA">
        <w:rPr>
          <w:sz w:val="28"/>
          <w:szCs w:val="28"/>
        </w:rPr>
        <w:lastRenderedPageBreak/>
        <w:tab/>
        <w:t xml:space="preserve">Дата проведения </w:t>
      </w:r>
      <w:r>
        <w:rPr>
          <w:sz w:val="28"/>
          <w:szCs w:val="28"/>
        </w:rPr>
        <w:t>консультации</w:t>
      </w:r>
      <w:r w:rsidRPr="00BE16DA">
        <w:rPr>
          <w:sz w:val="28"/>
          <w:szCs w:val="28"/>
        </w:rPr>
        <w:t xml:space="preserve">: </w:t>
      </w:r>
      <w:r>
        <w:rPr>
          <w:b/>
          <w:sz w:val="28"/>
          <w:szCs w:val="28"/>
        </w:rPr>
        <w:t>21</w:t>
      </w:r>
      <w:r w:rsidRPr="00BE16DA">
        <w:rPr>
          <w:b/>
          <w:sz w:val="28"/>
          <w:szCs w:val="28"/>
        </w:rPr>
        <w:t>.0</w:t>
      </w:r>
      <w:r>
        <w:rPr>
          <w:b/>
          <w:sz w:val="28"/>
          <w:szCs w:val="28"/>
        </w:rPr>
        <w:t>3</w:t>
      </w:r>
      <w:r w:rsidRPr="00BE16DA">
        <w:rPr>
          <w:b/>
          <w:sz w:val="28"/>
          <w:szCs w:val="28"/>
        </w:rPr>
        <w:t>.2018 г.</w:t>
      </w:r>
    </w:p>
    <w:p w:rsidR="001F719A" w:rsidRDefault="001F719A" w:rsidP="001F719A">
      <w:pPr>
        <w:shd w:val="clear" w:color="auto" w:fill="FFFFFF"/>
        <w:jc w:val="both"/>
        <w:rPr>
          <w:b/>
          <w:sz w:val="28"/>
          <w:szCs w:val="28"/>
        </w:rPr>
      </w:pPr>
      <w:r w:rsidRPr="00BE16DA">
        <w:rPr>
          <w:sz w:val="28"/>
          <w:szCs w:val="28"/>
        </w:rPr>
        <w:tab/>
        <w:t xml:space="preserve">Время проведения: </w:t>
      </w:r>
      <w:r w:rsidRPr="00BE16DA">
        <w:rPr>
          <w:b/>
          <w:sz w:val="28"/>
          <w:szCs w:val="28"/>
        </w:rPr>
        <w:t>1</w:t>
      </w:r>
      <w:r>
        <w:rPr>
          <w:b/>
          <w:sz w:val="28"/>
          <w:szCs w:val="28"/>
        </w:rPr>
        <w:t>5</w:t>
      </w:r>
      <w:r w:rsidRPr="00BE16DA">
        <w:rPr>
          <w:b/>
          <w:sz w:val="28"/>
          <w:szCs w:val="28"/>
        </w:rPr>
        <w:t>-00 – 1</w:t>
      </w:r>
      <w:r>
        <w:rPr>
          <w:b/>
          <w:sz w:val="28"/>
          <w:szCs w:val="28"/>
        </w:rPr>
        <w:t>5</w:t>
      </w:r>
      <w:r w:rsidRPr="00BE16DA">
        <w:rPr>
          <w:b/>
          <w:sz w:val="28"/>
          <w:szCs w:val="28"/>
        </w:rPr>
        <w:t>-30.</w:t>
      </w:r>
    </w:p>
    <w:p w:rsidR="001F719A" w:rsidRPr="00182CF5" w:rsidRDefault="001F719A" w:rsidP="001F719A">
      <w:pPr>
        <w:shd w:val="clear" w:color="auto" w:fill="FFFFFF"/>
        <w:jc w:val="both"/>
        <w:rPr>
          <w:b/>
          <w:sz w:val="28"/>
          <w:szCs w:val="28"/>
        </w:rPr>
      </w:pPr>
    </w:p>
    <w:p w:rsidR="001F719A" w:rsidRPr="00D54AC1" w:rsidRDefault="001F719A" w:rsidP="001F719A">
      <w:pPr>
        <w:shd w:val="clear" w:color="auto" w:fill="FFFFFF"/>
        <w:jc w:val="right"/>
        <w:rPr>
          <w:b/>
          <w:i/>
          <w:sz w:val="28"/>
          <w:szCs w:val="28"/>
        </w:rPr>
      </w:pPr>
      <w:r w:rsidRPr="00D54AC1">
        <w:rPr>
          <w:b/>
          <w:i/>
          <w:sz w:val="28"/>
          <w:szCs w:val="28"/>
        </w:rPr>
        <w:t>Полякова А.С., воспитатель.</w:t>
      </w:r>
    </w:p>
    <w:p w:rsidR="001F719A" w:rsidRPr="00182CF5" w:rsidRDefault="001F719A" w:rsidP="001F719A">
      <w:pPr>
        <w:ind w:firstLine="709"/>
        <w:jc w:val="both"/>
        <w:rPr>
          <w:sz w:val="28"/>
          <w:szCs w:val="28"/>
        </w:rPr>
      </w:pPr>
      <w:r w:rsidRPr="00182CF5">
        <w:rPr>
          <w:sz w:val="28"/>
          <w:szCs w:val="28"/>
        </w:rPr>
        <w:t xml:space="preserve">Здравствуйте! Я рада снова приветствовать вас в разделе видео-консультаций на нашем сайте. Вы стали все чаще делиться со мной своими тревогами о расставании с ребенком, ведь скоро ему предстоит поступить в детский сад, и поэтому наша сегодняшняя консультация называется «Как правильно расставаться с ребенком». </w:t>
      </w:r>
    </w:p>
    <w:p w:rsidR="001F719A" w:rsidRPr="00182CF5" w:rsidRDefault="001F719A" w:rsidP="001F719A">
      <w:pPr>
        <w:ind w:firstLine="709"/>
        <w:jc w:val="both"/>
        <w:rPr>
          <w:sz w:val="28"/>
          <w:szCs w:val="28"/>
        </w:rPr>
      </w:pPr>
      <w:r w:rsidRPr="00182CF5">
        <w:rPr>
          <w:sz w:val="28"/>
          <w:szCs w:val="28"/>
        </w:rPr>
        <w:t xml:space="preserve">На этот вопрос могут влиять два фактора: состояние матери и состояние ребенка. Итак, давайте начнем с вашей эмоциональной составляющей. </w:t>
      </w:r>
    </w:p>
    <w:p w:rsidR="001F719A" w:rsidRPr="00182CF5" w:rsidRDefault="001F719A" w:rsidP="001F719A">
      <w:pPr>
        <w:ind w:firstLine="709"/>
        <w:jc w:val="both"/>
        <w:rPr>
          <w:sz w:val="28"/>
          <w:szCs w:val="28"/>
        </w:rPr>
      </w:pPr>
      <w:r w:rsidRPr="00182CF5">
        <w:rPr>
          <w:sz w:val="28"/>
          <w:szCs w:val="28"/>
        </w:rPr>
        <w:t>Зачастую оказывается, что тяжелая адаптация ребенка связана именно с тем, что он волнуется, чувствуя тревогу родителей. То есть проблема кроется не в ребенке, а в реакции взрослых – вам никак не удается отпустить ребенка.Причиной такой реакции обычно являются материнские страхи, но,если малыш чувствует уверенность и спокойствие, он твердо знает: ему не о чем волноваться, и все будет хорошо.</w:t>
      </w:r>
    </w:p>
    <w:p w:rsidR="001F719A" w:rsidRPr="00182CF5" w:rsidRDefault="001F719A" w:rsidP="001F719A">
      <w:pPr>
        <w:ind w:firstLine="709"/>
        <w:jc w:val="both"/>
        <w:rPr>
          <w:sz w:val="28"/>
          <w:szCs w:val="28"/>
        </w:rPr>
      </w:pPr>
      <w:r w:rsidRPr="00182CF5">
        <w:rPr>
          <w:sz w:val="28"/>
          <w:szCs w:val="28"/>
        </w:rPr>
        <w:t>Оставляя ребенка на прогулку в детском саду, старайтесь скрыться из виду, сходите в магазин, или по делам. Ребенку легче отвлечься, если он не видит за забором свою переживающую маму.</w:t>
      </w:r>
    </w:p>
    <w:p w:rsidR="001F719A" w:rsidRPr="00182CF5" w:rsidRDefault="001F719A" w:rsidP="001F719A">
      <w:pPr>
        <w:ind w:firstLine="709"/>
        <w:jc w:val="both"/>
        <w:rPr>
          <w:sz w:val="28"/>
          <w:szCs w:val="28"/>
        </w:rPr>
      </w:pPr>
      <w:r w:rsidRPr="00182CF5">
        <w:rPr>
          <w:sz w:val="28"/>
          <w:szCs w:val="28"/>
        </w:rPr>
        <w:t>Чтобы справиться со своими страхами можно использовать следующий психологический прием: напишите или изобразите на бумаге все, о чем переживаете, а затем скомкайте и выбросите в урну. Это поможет избавиться от страхов на подсознательном уровне.</w:t>
      </w:r>
    </w:p>
    <w:p w:rsidR="001F719A" w:rsidRPr="00182CF5" w:rsidRDefault="001F719A" w:rsidP="001F719A">
      <w:pPr>
        <w:ind w:firstLine="709"/>
        <w:jc w:val="both"/>
        <w:rPr>
          <w:sz w:val="28"/>
          <w:szCs w:val="28"/>
        </w:rPr>
      </w:pPr>
      <w:r w:rsidRPr="00182CF5">
        <w:rPr>
          <w:sz w:val="28"/>
          <w:szCs w:val="28"/>
        </w:rPr>
        <w:t>А теперь давайте обратимся к миру малыша.</w:t>
      </w:r>
    </w:p>
    <w:p w:rsidR="001F719A" w:rsidRPr="00182CF5" w:rsidRDefault="001F719A" w:rsidP="001F719A">
      <w:pPr>
        <w:ind w:firstLine="709"/>
        <w:jc w:val="both"/>
        <w:rPr>
          <w:sz w:val="28"/>
          <w:szCs w:val="28"/>
        </w:rPr>
      </w:pPr>
      <w:r w:rsidRPr="00182CF5">
        <w:rPr>
          <w:sz w:val="28"/>
          <w:szCs w:val="28"/>
        </w:rPr>
        <w:t>Даже когда вы уже успешно побороли свои страхи и сомнения, первые дни посещения детского сада все еще могут быть волнительными дляребенка.</w:t>
      </w:r>
    </w:p>
    <w:p w:rsidR="001F719A" w:rsidRPr="00182CF5" w:rsidRDefault="001F719A" w:rsidP="001F719A">
      <w:pPr>
        <w:ind w:firstLine="709"/>
        <w:jc w:val="both"/>
        <w:rPr>
          <w:sz w:val="28"/>
          <w:szCs w:val="28"/>
        </w:rPr>
      </w:pPr>
      <w:r w:rsidRPr="00182CF5">
        <w:rPr>
          <w:sz w:val="28"/>
          <w:szCs w:val="28"/>
        </w:rPr>
        <w:t>Прощаясь утром, не затягивайте расставание, не даром народная мудрость гласит: «Долгие проводы – лишние слезы». Хорошим приемом является ритуал прощания, это морально подготовит малыша к расставанию и зарядит его положительным настроем. Можно помахать ребенку рукой в окошко, видя, как вы уходите, он будет точно знать, что вы ушли на работу, а значит заберете в назначенное время.</w:t>
      </w:r>
    </w:p>
    <w:p w:rsidR="001F719A" w:rsidRPr="00182CF5" w:rsidRDefault="001F719A" w:rsidP="001F719A">
      <w:pPr>
        <w:ind w:firstLine="709"/>
        <w:jc w:val="both"/>
        <w:rPr>
          <w:sz w:val="28"/>
          <w:szCs w:val="28"/>
        </w:rPr>
      </w:pPr>
      <w:r w:rsidRPr="00182CF5">
        <w:rPr>
          <w:sz w:val="28"/>
          <w:szCs w:val="28"/>
        </w:rPr>
        <w:t>Кстати, о точном времени лучше договоритесь заранее, не забывайте, дети не понимают по часам, и лучше выбрать какой-то режимный ориентир, например, ужин. Когда воспитатель пригласит ребят к столу, малыш вспомнит, что вы скоро придёте.Но обязательно выполните обещание – это важно!</w:t>
      </w:r>
    </w:p>
    <w:p w:rsidR="001F719A" w:rsidRPr="00182CF5" w:rsidRDefault="001F719A" w:rsidP="001F719A">
      <w:pPr>
        <w:ind w:firstLine="709"/>
        <w:jc w:val="both"/>
        <w:rPr>
          <w:sz w:val="28"/>
          <w:szCs w:val="28"/>
        </w:rPr>
      </w:pPr>
      <w:r w:rsidRPr="00182CF5">
        <w:rPr>
          <w:sz w:val="28"/>
          <w:szCs w:val="28"/>
        </w:rPr>
        <w:t xml:space="preserve">Если у крохи дома есть любимая игрушка, можете приносить ее ребенку в сад, она будет давать ему ощущение домашнего уюта и малыш будет чувствовать себя спокойно. Таким предметом может быть не обязательно игрушка, поинтересуйтесь у малыша, какую частичку дома он </w:t>
      </w:r>
      <w:r w:rsidRPr="00182CF5">
        <w:rPr>
          <w:sz w:val="28"/>
          <w:szCs w:val="28"/>
        </w:rPr>
        <w:lastRenderedPageBreak/>
        <w:t>хотел бы взять с собой. Некоторые детки приносят семейное фото или любимую книжку.</w:t>
      </w:r>
    </w:p>
    <w:p w:rsidR="001F719A" w:rsidRPr="00182CF5" w:rsidRDefault="001F719A" w:rsidP="001F719A">
      <w:pPr>
        <w:ind w:firstLine="709"/>
        <w:jc w:val="both"/>
        <w:rPr>
          <w:sz w:val="28"/>
          <w:szCs w:val="28"/>
        </w:rPr>
      </w:pPr>
      <w:r w:rsidRPr="00182CF5">
        <w:rPr>
          <w:sz w:val="28"/>
          <w:szCs w:val="28"/>
        </w:rPr>
        <w:t>Некоторые малыши легче переносят расставание, если их приводят оба родителя вместе, или, например, папа. Воспользуйтесь этой особенностью и позвольте первое время мужу оставлять ребенка в детском саду.</w:t>
      </w:r>
    </w:p>
    <w:p w:rsidR="001F719A" w:rsidRPr="00182CF5" w:rsidRDefault="001F719A" w:rsidP="001F719A">
      <w:pPr>
        <w:ind w:firstLine="709"/>
        <w:jc w:val="both"/>
        <w:rPr>
          <w:sz w:val="28"/>
          <w:szCs w:val="28"/>
        </w:rPr>
      </w:pPr>
      <w:r w:rsidRPr="00182CF5">
        <w:rPr>
          <w:sz w:val="28"/>
          <w:szCs w:val="28"/>
        </w:rPr>
        <w:t>Помните, положительный настрой – это уже половина успеха. Еще до получения путевки рассказывайте малышу о детском саду, о необходимости его посещать, о том, как много в саду игрушек, как весело играть с другими детками. Подробно опишите, что будет происходить с ним в детском саду, ребенку проще расстаться с вами, если он знает, что с ним будет происходить, ведь даже взрослому как-то становится не по себе, если не знаешь, чего ждать. Объясняйте ребенку, что вы его не бросили, вы его любите, и обязательно заберете домой.</w:t>
      </w:r>
    </w:p>
    <w:p w:rsidR="001F719A" w:rsidRPr="00182CF5" w:rsidRDefault="001F719A" w:rsidP="001F719A">
      <w:pPr>
        <w:ind w:firstLine="709"/>
        <w:jc w:val="both"/>
        <w:rPr>
          <w:sz w:val="28"/>
          <w:szCs w:val="28"/>
        </w:rPr>
      </w:pPr>
      <w:r w:rsidRPr="00182CF5">
        <w:rPr>
          <w:sz w:val="28"/>
          <w:szCs w:val="28"/>
        </w:rPr>
        <w:t>Выполняя эти нехитрые рекомендации, вы очень скоро заметите что ваше утреннее расставание в детском саду проходит легко и непринужденно, (без лишних слез, криков и истерик,) и увидите, когда ребенку не надо переживать о тревожной маме он чувствует себя в детском саду прекрасно!</w:t>
      </w:r>
    </w:p>
    <w:p w:rsidR="001F719A" w:rsidRPr="00182CF5" w:rsidRDefault="001F719A" w:rsidP="001F719A">
      <w:pPr>
        <w:ind w:firstLine="709"/>
        <w:jc w:val="both"/>
        <w:rPr>
          <w:sz w:val="28"/>
          <w:szCs w:val="28"/>
        </w:rPr>
      </w:pPr>
      <w:r w:rsidRPr="00182CF5">
        <w:rPr>
          <w:sz w:val="28"/>
          <w:szCs w:val="28"/>
        </w:rPr>
        <w:t>На этом моя консультация подошла к концу, с вами была Полякова Анна Сергеевна, а вы не забывайте задавать волнующие вас вопросы, я с огромным удовольствием на них отвечу.</w:t>
      </w:r>
    </w:p>
    <w:p w:rsidR="001F719A" w:rsidRPr="00182CF5" w:rsidRDefault="001F719A" w:rsidP="001F719A">
      <w:pPr>
        <w:spacing w:line="360" w:lineRule="auto"/>
        <w:jc w:val="both"/>
        <w:rPr>
          <w:sz w:val="28"/>
          <w:szCs w:val="28"/>
        </w:rPr>
      </w:pPr>
    </w:p>
    <w:p w:rsidR="001F719A" w:rsidRPr="00242C18" w:rsidRDefault="001F719A" w:rsidP="001F719A">
      <w:pPr>
        <w:ind w:firstLine="708"/>
        <w:rPr>
          <w:sz w:val="28"/>
          <w:szCs w:val="28"/>
        </w:rPr>
      </w:pPr>
    </w:p>
    <w:p w:rsidR="00D54AC1" w:rsidRPr="00D54AC1" w:rsidRDefault="003425BF" w:rsidP="00D54AC1">
      <w:pPr>
        <w:jc w:val="center"/>
        <w:rPr>
          <w:b/>
          <w:bCs/>
          <w:color w:val="000000"/>
          <w:sz w:val="28"/>
          <w:szCs w:val="28"/>
        </w:rPr>
      </w:pPr>
      <w:r>
        <w:rPr>
          <w:b/>
          <w:sz w:val="28"/>
          <w:szCs w:val="28"/>
        </w:rPr>
        <w:t>К</w:t>
      </w:r>
      <w:r w:rsidR="00D54AC1" w:rsidRPr="00D54AC1">
        <w:rPr>
          <w:b/>
          <w:sz w:val="28"/>
          <w:szCs w:val="28"/>
        </w:rPr>
        <w:t>онсультаци</w:t>
      </w:r>
      <w:r>
        <w:rPr>
          <w:b/>
          <w:sz w:val="28"/>
          <w:szCs w:val="28"/>
        </w:rPr>
        <w:t>я на тему</w:t>
      </w:r>
      <w:r w:rsidR="00D54AC1" w:rsidRPr="00D54AC1">
        <w:rPr>
          <w:b/>
          <w:sz w:val="28"/>
          <w:szCs w:val="28"/>
        </w:rPr>
        <w:t xml:space="preserve">: </w:t>
      </w:r>
      <w:r w:rsidR="00D54AC1" w:rsidRPr="00D54AC1">
        <w:rPr>
          <w:b/>
          <w:bCs/>
          <w:color w:val="000000"/>
          <w:sz w:val="28"/>
          <w:szCs w:val="28"/>
        </w:rPr>
        <w:t>«Развитие навыков общения у детей с нарушением интеллекта»</w:t>
      </w:r>
    </w:p>
    <w:p w:rsidR="00D54AC1" w:rsidRDefault="00D54AC1" w:rsidP="00D54AC1">
      <w:pPr>
        <w:rPr>
          <w:sz w:val="28"/>
          <w:szCs w:val="28"/>
        </w:rPr>
      </w:pPr>
    </w:p>
    <w:p w:rsidR="00D54AC1" w:rsidRPr="00D54AC1" w:rsidRDefault="00D54AC1" w:rsidP="00D54AC1">
      <w:pPr>
        <w:rPr>
          <w:bCs/>
          <w:color w:val="0070C0"/>
          <w:sz w:val="28"/>
          <w:szCs w:val="28"/>
        </w:rPr>
      </w:pPr>
      <w:r w:rsidRPr="00BE16DA">
        <w:rPr>
          <w:sz w:val="28"/>
          <w:szCs w:val="28"/>
        </w:rPr>
        <w:t xml:space="preserve">Ссылка на </w:t>
      </w:r>
      <w:r>
        <w:rPr>
          <w:sz w:val="28"/>
          <w:szCs w:val="28"/>
        </w:rPr>
        <w:t xml:space="preserve">консультацию </w:t>
      </w:r>
      <w:r w:rsidRPr="00BE16DA">
        <w:rPr>
          <w:sz w:val="28"/>
          <w:szCs w:val="28"/>
        </w:rPr>
        <w:t xml:space="preserve"> </w:t>
      </w:r>
      <w:r w:rsidRPr="00D54AC1">
        <w:rPr>
          <w:bCs/>
          <w:color w:val="0070C0"/>
          <w:sz w:val="28"/>
          <w:szCs w:val="28"/>
        </w:rPr>
        <w:t>http://dou12.bel31.ru/index.php/2017-12-29-07-26-21</w:t>
      </w:r>
    </w:p>
    <w:p w:rsidR="00D54AC1" w:rsidRPr="00BE16DA" w:rsidRDefault="00D54AC1" w:rsidP="00D54AC1">
      <w:pPr>
        <w:shd w:val="clear" w:color="auto" w:fill="FFFFFF"/>
        <w:jc w:val="both"/>
        <w:rPr>
          <w:sz w:val="28"/>
          <w:szCs w:val="28"/>
        </w:rPr>
      </w:pPr>
      <w:r w:rsidRPr="00BE16DA">
        <w:rPr>
          <w:sz w:val="28"/>
          <w:szCs w:val="28"/>
        </w:rPr>
        <w:t xml:space="preserve">ДОО: </w:t>
      </w:r>
      <w:r w:rsidRPr="00BE16DA">
        <w:rPr>
          <w:b/>
          <w:sz w:val="28"/>
          <w:szCs w:val="28"/>
        </w:rPr>
        <w:t>МБДОУ д/с №</w:t>
      </w:r>
      <w:r>
        <w:rPr>
          <w:b/>
          <w:sz w:val="28"/>
          <w:szCs w:val="28"/>
        </w:rPr>
        <w:t>12</w:t>
      </w:r>
    </w:p>
    <w:p w:rsidR="00D54AC1" w:rsidRPr="00BE16DA" w:rsidRDefault="00D54AC1" w:rsidP="00D54AC1">
      <w:pPr>
        <w:shd w:val="clear" w:color="auto" w:fill="FFFFFF"/>
        <w:jc w:val="both"/>
        <w:rPr>
          <w:b/>
          <w:sz w:val="28"/>
          <w:szCs w:val="28"/>
        </w:rPr>
      </w:pPr>
      <w:r w:rsidRPr="00BE16DA">
        <w:rPr>
          <w:sz w:val="28"/>
          <w:szCs w:val="28"/>
        </w:rPr>
        <w:tab/>
        <w:t xml:space="preserve">Форма организации онлайн-взаимодействия с родителями: </w:t>
      </w:r>
      <w:r>
        <w:rPr>
          <w:b/>
          <w:sz w:val="28"/>
          <w:szCs w:val="28"/>
        </w:rPr>
        <w:t>консультация</w:t>
      </w:r>
      <w:r w:rsidRPr="00BE16DA">
        <w:rPr>
          <w:b/>
          <w:sz w:val="28"/>
          <w:szCs w:val="28"/>
        </w:rPr>
        <w:t xml:space="preserve"> </w:t>
      </w:r>
    </w:p>
    <w:p w:rsidR="00D54AC1" w:rsidRPr="003E4B91" w:rsidRDefault="00D54AC1" w:rsidP="00D54AC1">
      <w:pPr>
        <w:jc w:val="both"/>
        <w:rPr>
          <w:b/>
          <w:bCs/>
          <w:color w:val="000000"/>
          <w:sz w:val="28"/>
          <w:szCs w:val="28"/>
        </w:rPr>
      </w:pPr>
      <w:r w:rsidRPr="00BE16DA">
        <w:rPr>
          <w:sz w:val="28"/>
          <w:szCs w:val="28"/>
        </w:rPr>
        <w:tab/>
      </w:r>
    </w:p>
    <w:p w:rsidR="00D54AC1" w:rsidRDefault="00D54AC1" w:rsidP="00D54AC1">
      <w:pPr>
        <w:shd w:val="clear" w:color="auto" w:fill="FFFFFF"/>
        <w:jc w:val="both"/>
        <w:rPr>
          <w:sz w:val="28"/>
          <w:szCs w:val="28"/>
        </w:rPr>
      </w:pPr>
      <w:r w:rsidRPr="00BE16DA">
        <w:rPr>
          <w:sz w:val="28"/>
          <w:szCs w:val="28"/>
        </w:rPr>
        <w:tab/>
        <w:t xml:space="preserve">Выступающие: </w:t>
      </w:r>
      <w:r>
        <w:rPr>
          <w:sz w:val="28"/>
          <w:szCs w:val="28"/>
        </w:rPr>
        <w:t>Шурупова Т.В</w:t>
      </w:r>
      <w:r w:rsidRPr="00BE16DA">
        <w:rPr>
          <w:sz w:val="28"/>
          <w:szCs w:val="28"/>
        </w:rPr>
        <w:t xml:space="preserve">., </w:t>
      </w:r>
      <w:r>
        <w:rPr>
          <w:sz w:val="28"/>
          <w:szCs w:val="28"/>
        </w:rPr>
        <w:t>учитель-дефектолог.</w:t>
      </w:r>
    </w:p>
    <w:p w:rsidR="00D54AC1" w:rsidRPr="00BE16DA" w:rsidRDefault="00D54AC1" w:rsidP="00D54AC1">
      <w:pPr>
        <w:shd w:val="clear" w:color="auto" w:fill="FFFFFF"/>
        <w:jc w:val="both"/>
        <w:rPr>
          <w:b/>
          <w:sz w:val="28"/>
          <w:szCs w:val="28"/>
        </w:rPr>
      </w:pPr>
      <w:r w:rsidRPr="00BE16DA">
        <w:rPr>
          <w:sz w:val="28"/>
          <w:szCs w:val="28"/>
        </w:rPr>
        <w:tab/>
        <w:t xml:space="preserve">Дата проведения </w:t>
      </w:r>
      <w:r>
        <w:rPr>
          <w:sz w:val="28"/>
          <w:szCs w:val="28"/>
        </w:rPr>
        <w:t>консультации</w:t>
      </w:r>
      <w:r w:rsidRPr="00BE16DA">
        <w:rPr>
          <w:sz w:val="28"/>
          <w:szCs w:val="28"/>
        </w:rPr>
        <w:t xml:space="preserve">: </w:t>
      </w:r>
      <w:r>
        <w:rPr>
          <w:b/>
          <w:sz w:val="28"/>
          <w:szCs w:val="28"/>
        </w:rPr>
        <w:t>17</w:t>
      </w:r>
      <w:r w:rsidRPr="00BE16DA">
        <w:rPr>
          <w:b/>
          <w:sz w:val="28"/>
          <w:szCs w:val="28"/>
        </w:rPr>
        <w:t>.04.2018 г.</w:t>
      </w:r>
    </w:p>
    <w:p w:rsidR="00D54AC1" w:rsidRPr="003E4B91" w:rsidRDefault="00D54AC1" w:rsidP="00D54AC1">
      <w:pPr>
        <w:shd w:val="clear" w:color="auto" w:fill="FFFFFF"/>
        <w:jc w:val="both"/>
        <w:rPr>
          <w:b/>
          <w:sz w:val="28"/>
          <w:szCs w:val="28"/>
        </w:rPr>
      </w:pPr>
      <w:r w:rsidRPr="00BE16DA">
        <w:rPr>
          <w:sz w:val="28"/>
          <w:szCs w:val="28"/>
        </w:rPr>
        <w:tab/>
        <w:t xml:space="preserve">Время проведения: </w:t>
      </w:r>
      <w:r w:rsidRPr="00BE16DA">
        <w:rPr>
          <w:b/>
          <w:sz w:val="28"/>
          <w:szCs w:val="28"/>
        </w:rPr>
        <w:t>1</w:t>
      </w:r>
      <w:r>
        <w:rPr>
          <w:b/>
          <w:sz w:val="28"/>
          <w:szCs w:val="28"/>
        </w:rPr>
        <w:t>5</w:t>
      </w:r>
      <w:r w:rsidRPr="00BE16DA">
        <w:rPr>
          <w:b/>
          <w:sz w:val="28"/>
          <w:szCs w:val="28"/>
        </w:rPr>
        <w:t>-00 – 1</w:t>
      </w:r>
      <w:r>
        <w:rPr>
          <w:b/>
          <w:sz w:val="28"/>
          <w:szCs w:val="28"/>
        </w:rPr>
        <w:t>5</w:t>
      </w:r>
      <w:r w:rsidRPr="00BE16DA">
        <w:rPr>
          <w:b/>
          <w:sz w:val="28"/>
          <w:szCs w:val="28"/>
        </w:rPr>
        <w:t>-30.</w:t>
      </w:r>
    </w:p>
    <w:p w:rsidR="00D54AC1" w:rsidRPr="003E4B91" w:rsidRDefault="00D54AC1" w:rsidP="00D54AC1">
      <w:pPr>
        <w:jc w:val="right"/>
        <w:rPr>
          <w:i/>
          <w:color w:val="000000"/>
          <w:sz w:val="28"/>
          <w:szCs w:val="28"/>
          <w:u w:val="single"/>
        </w:rPr>
      </w:pPr>
      <w:r w:rsidRPr="00D54AC1">
        <w:rPr>
          <w:b/>
          <w:bCs/>
          <w:i/>
          <w:color w:val="000000"/>
          <w:sz w:val="28"/>
          <w:szCs w:val="28"/>
        </w:rPr>
        <w:t>Учитель – дефектолог Шурупова Т.В</w:t>
      </w:r>
      <w:r w:rsidRPr="003E4B91">
        <w:rPr>
          <w:b/>
          <w:bCs/>
          <w:i/>
          <w:color w:val="000000"/>
          <w:sz w:val="28"/>
          <w:szCs w:val="28"/>
          <w:u w:val="single"/>
        </w:rPr>
        <w:t>.</w:t>
      </w:r>
    </w:p>
    <w:p w:rsidR="00D54AC1" w:rsidRPr="003E4B91" w:rsidRDefault="00D54AC1" w:rsidP="00D54AC1">
      <w:pPr>
        <w:jc w:val="right"/>
        <w:rPr>
          <w:i/>
          <w:color w:val="000000"/>
          <w:sz w:val="28"/>
          <w:szCs w:val="28"/>
          <w:u w:val="single"/>
        </w:rPr>
      </w:pPr>
    </w:p>
    <w:p w:rsidR="00D54AC1" w:rsidRPr="00481A8D" w:rsidRDefault="00D54AC1" w:rsidP="00D54AC1">
      <w:pPr>
        <w:ind w:firstLine="709"/>
        <w:jc w:val="both"/>
        <w:rPr>
          <w:color w:val="000000"/>
          <w:sz w:val="28"/>
          <w:szCs w:val="28"/>
        </w:rPr>
      </w:pPr>
      <w:r w:rsidRPr="00481A8D">
        <w:rPr>
          <w:color w:val="000000"/>
          <w:sz w:val="28"/>
          <w:szCs w:val="28"/>
        </w:rPr>
        <w:t xml:space="preserve">Каждый человек занимает в обществе вполне определенное место и, следовательно, всегда находится в соответствующих отношениях с окружающими людьми. Через процесс общения у человека появляется возможность понять себя и других людей, оценить их чувства и действия, а это, в свою очередь, помогает реализовать себя и свои возможности в жизни и занять собственное место в обществе. Следовательно, общение – важнейший фактор формирования личности, один из главных видов деятельности человека, направленный на познание и оценку самого себя через взаимодействие с другими людьми. Как полагал Л.С. Выготский, </w:t>
      </w:r>
      <w:r w:rsidRPr="00481A8D">
        <w:rPr>
          <w:color w:val="000000"/>
          <w:sz w:val="28"/>
          <w:szCs w:val="28"/>
        </w:rPr>
        <w:lastRenderedPageBreak/>
        <w:t>развитие психики человека происходит лишь в совместной деятельности и общении.</w:t>
      </w:r>
    </w:p>
    <w:p w:rsidR="00D54AC1" w:rsidRPr="00481A8D" w:rsidRDefault="00D54AC1" w:rsidP="00D54AC1">
      <w:pPr>
        <w:ind w:firstLine="709"/>
        <w:jc w:val="both"/>
        <w:rPr>
          <w:color w:val="000000"/>
          <w:sz w:val="28"/>
          <w:szCs w:val="28"/>
        </w:rPr>
      </w:pPr>
      <w:r w:rsidRPr="00481A8D">
        <w:rPr>
          <w:color w:val="000000"/>
          <w:sz w:val="28"/>
          <w:szCs w:val="28"/>
        </w:rPr>
        <w:t>Начиная с самого раннего возраста, общение приобретает личностный характер и предполагает тесное практическое взаимодействие ребенка со взрослым.</w:t>
      </w:r>
    </w:p>
    <w:p w:rsidR="00D54AC1" w:rsidRPr="00481A8D" w:rsidRDefault="00D54AC1" w:rsidP="00D54AC1">
      <w:pPr>
        <w:ind w:firstLine="709"/>
        <w:jc w:val="both"/>
        <w:rPr>
          <w:color w:val="000000"/>
          <w:sz w:val="28"/>
          <w:szCs w:val="28"/>
        </w:rPr>
      </w:pPr>
      <w:r w:rsidRPr="00481A8D">
        <w:rPr>
          <w:color w:val="000000"/>
          <w:sz w:val="28"/>
          <w:szCs w:val="28"/>
        </w:rPr>
        <w:t>В младшем возрасте ведущим является эмоциональное общение ребенка со взрослым, затем оно сменяется предметно-деловым и, наконец, речевым общением. Чем старше ребенок, тем больше его потребность в общении и в оценке окружающих связана с жизнью общества, с его моральными и нравственными нормами. У старших детей имеют место социальные мотивы, которые связаны со стремлением к контактам со взрослыми и сверстниками, с мотивами самолюбия и самоутверждения.</w:t>
      </w:r>
    </w:p>
    <w:p w:rsidR="00D54AC1" w:rsidRPr="00481A8D" w:rsidRDefault="00D54AC1" w:rsidP="00D54AC1">
      <w:pPr>
        <w:ind w:firstLine="709"/>
        <w:jc w:val="both"/>
        <w:rPr>
          <w:color w:val="000000"/>
          <w:sz w:val="28"/>
          <w:szCs w:val="28"/>
        </w:rPr>
      </w:pPr>
      <w:r w:rsidRPr="00481A8D">
        <w:rPr>
          <w:color w:val="000000"/>
          <w:sz w:val="28"/>
          <w:szCs w:val="28"/>
        </w:rPr>
        <w:t>Общение играет особую роль в психическом развитии детей. Для ребенка с нарушением интеллекта обучение общению представляет большую значимость. Если ребенок способен выразить свои желания, нужды, попросить о помощи и прореагировать на слова говорящих с ним людей, он сможет войти в большой мир. Эта способность будет тем средством, с помощью которого он адаптируется к окружающему его миру, научиться жить в нем.</w:t>
      </w:r>
    </w:p>
    <w:p w:rsidR="00D54AC1" w:rsidRPr="00481A8D" w:rsidRDefault="00D54AC1" w:rsidP="00D54AC1">
      <w:pPr>
        <w:ind w:firstLine="709"/>
        <w:jc w:val="both"/>
        <w:rPr>
          <w:color w:val="000000"/>
          <w:sz w:val="28"/>
          <w:szCs w:val="28"/>
        </w:rPr>
      </w:pPr>
      <w:r w:rsidRPr="00481A8D">
        <w:rPr>
          <w:color w:val="000000"/>
          <w:sz w:val="28"/>
          <w:szCs w:val="28"/>
        </w:rPr>
        <w:t>Это важно, прежде всего, потому, что людей с отклонением в развитии в нашем обществе воспринимают по-разному: одни к ним абсолютно равнодушны, другие жалостливы и, как правило, пассивны, третьи, и их меньше всего активно участливы. Кроме того, стереотипное представление об интеллектуальной и психической неполноценности этих людей обрекает их на полную изоляцию: их редко можно встретить на улице, в культурных учреждениях.</w:t>
      </w:r>
    </w:p>
    <w:p w:rsidR="00D54AC1" w:rsidRPr="00481A8D" w:rsidRDefault="00D54AC1" w:rsidP="00D54AC1">
      <w:pPr>
        <w:ind w:firstLine="709"/>
        <w:jc w:val="both"/>
        <w:rPr>
          <w:color w:val="000000"/>
          <w:sz w:val="28"/>
          <w:szCs w:val="28"/>
        </w:rPr>
      </w:pPr>
      <w:r w:rsidRPr="00481A8D">
        <w:rPr>
          <w:color w:val="000000"/>
          <w:sz w:val="28"/>
          <w:szCs w:val="28"/>
        </w:rPr>
        <w:t>Невежество, равнодушие, предрассудки и страх являются социальными факторами, которые в течение многих лет вели к изоляции людей со сниженными функциями и задерживали их развитие. Многие из детей с отклонением в психическом развитии никогда не покидают свои дома-интернаты, а те из них, кто живет дома с родителями, часто все свое время проводят взаперти в четырех стенах.</w:t>
      </w:r>
    </w:p>
    <w:p w:rsidR="00D54AC1" w:rsidRPr="00481A8D" w:rsidRDefault="00D54AC1" w:rsidP="00D54AC1">
      <w:pPr>
        <w:ind w:firstLine="709"/>
        <w:jc w:val="both"/>
        <w:rPr>
          <w:color w:val="000000"/>
          <w:sz w:val="28"/>
          <w:szCs w:val="28"/>
        </w:rPr>
      </w:pPr>
      <w:r>
        <w:rPr>
          <w:color w:val="000000"/>
          <w:sz w:val="28"/>
          <w:szCs w:val="28"/>
        </w:rPr>
        <w:t>Эта изоляция привела к</w:t>
      </w:r>
      <w:r w:rsidRPr="00481A8D">
        <w:rPr>
          <w:color w:val="000000"/>
          <w:sz w:val="28"/>
          <w:szCs w:val="28"/>
        </w:rPr>
        <w:t xml:space="preserve"> тому, что люди пугаются, встречаясь с этими людьми. Окружающие мало знают о них и думают, что люди с нарушением интеллекта могут быть агрессивными, или относятся к ним, как к заразным, не позволяя, в частности, своим детям общаться с ними. А ведь именно агрессия окружающих провоцирует умственно отсталого человека на ответную реакцию – всплеск агрессии. Эта отчужденность общества появилась не сегодня и не вчера.</w:t>
      </w:r>
    </w:p>
    <w:p w:rsidR="00D54AC1" w:rsidRPr="00481A8D" w:rsidRDefault="00D54AC1" w:rsidP="00D54AC1">
      <w:pPr>
        <w:ind w:firstLine="709"/>
        <w:jc w:val="both"/>
        <w:rPr>
          <w:color w:val="000000"/>
          <w:sz w:val="28"/>
          <w:szCs w:val="28"/>
        </w:rPr>
      </w:pPr>
      <w:r w:rsidRPr="00481A8D">
        <w:rPr>
          <w:color w:val="000000"/>
          <w:sz w:val="28"/>
          <w:szCs w:val="28"/>
        </w:rPr>
        <w:t>Еще в своем романе “Собор Парижской Богоматери” Виктор Гюго описывал Квазимодо, у которого “в увечном теле оскудевал и разум”: “С первых же своих шагов среди людей он почувствовал, а затем и ясно осознал себя существом отверженным”.</w:t>
      </w:r>
    </w:p>
    <w:p w:rsidR="00D54AC1" w:rsidRPr="00481A8D" w:rsidRDefault="00D54AC1" w:rsidP="00D54AC1">
      <w:pPr>
        <w:ind w:firstLine="709"/>
        <w:jc w:val="both"/>
        <w:rPr>
          <w:color w:val="000000"/>
          <w:sz w:val="28"/>
          <w:szCs w:val="28"/>
        </w:rPr>
      </w:pPr>
      <w:r w:rsidRPr="00481A8D">
        <w:rPr>
          <w:color w:val="000000"/>
          <w:sz w:val="28"/>
          <w:szCs w:val="28"/>
        </w:rPr>
        <w:lastRenderedPageBreak/>
        <w:t>Интеграция  людей с нарушением интеллекта в общество зависит от отношения самого общества к этим людям, от информированности окружающих о жизни, особенностях, проблемах этих людей.</w:t>
      </w:r>
    </w:p>
    <w:p w:rsidR="00D54AC1" w:rsidRPr="00481A8D" w:rsidRDefault="00D54AC1" w:rsidP="00D54AC1">
      <w:pPr>
        <w:ind w:firstLine="709"/>
        <w:jc w:val="both"/>
        <w:rPr>
          <w:color w:val="000000"/>
          <w:sz w:val="28"/>
          <w:szCs w:val="28"/>
        </w:rPr>
      </w:pPr>
      <w:r w:rsidRPr="00481A8D">
        <w:rPr>
          <w:color w:val="000000"/>
          <w:sz w:val="28"/>
          <w:szCs w:val="28"/>
        </w:rPr>
        <w:t>Дети с тяжелым нарушением интеллекта плохо понимают чужую речь: они улавливают тон, интонацию, мимику говорящего и отдельные опорные слова, связанные большей частью с их непосредственными потребностями.</w:t>
      </w:r>
    </w:p>
    <w:p w:rsidR="00D54AC1" w:rsidRPr="00481A8D" w:rsidRDefault="00D54AC1" w:rsidP="00D54AC1">
      <w:pPr>
        <w:ind w:firstLine="709"/>
        <w:jc w:val="both"/>
        <w:rPr>
          <w:color w:val="000000"/>
          <w:sz w:val="28"/>
          <w:szCs w:val="28"/>
        </w:rPr>
      </w:pPr>
      <w:r w:rsidRPr="00481A8D">
        <w:rPr>
          <w:color w:val="000000"/>
          <w:sz w:val="28"/>
          <w:szCs w:val="28"/>
        </w:rPr>
        <w:t>Влияние общения на психическое развитие ребенка происходит следующим образом:</w:t>
      </w:r>
    </w:p>
    <w:p w:rsidR="00D54AC1" w:rsidRPr="00481A8D" w:rsidRDefault="00D54AC1" w:rsidP="00D54AC1">
      <w:pPr>
        <w:ind w:firstLine="709"/>
        <w:jc w:val="both"/>
        <w:rPr>
          <w:color w:val="000000"/>
          <w:sz w:val="28"/>
          <w:szCs w:val="28"/>
        </w:rPr>
      </w:pPr>
      <w:r>
        <w:rPr>
          <w:color w:val="000000"/>
          <w:sz w:val="28"/>
          <w:szCs w:val="28"/>
        </w:rPr>
        <w:t xml:space="preserve">- </w:t>
      </w:r>
      <w:r w:rsidRPr="00481A8D">
        <w:rPr>
          <w:color w:val="000000"/>
          <w:sz w:val="28"/>
          <w:szCs w:val="28"/>
        </w:rPr>
        <w:t>благодаря позитивным качествам взрослого, сочетающимся с его свойствами как субъекта общения;</w:t>
      </w:r>
    </w:p>
    <w:p w:rsidR="00D54AC1" w:rsidRPr="00481A8D" w:rsidRDefault="00D54AC1" w:rsidP="00D54AC1">
      <w:pPr>
        <w:ind w:firstLine="709"/>
        <w:jc w:val="both"/>
        <w:rPr>
          <w:color w:val="000000"/>
          <w:sz w:val="28"/>
          <w:szCs w:val="28"/>
        </w:rPr>
      </w:pPr>
      <w:r>
        <w:rPr>
          <w:color w:val="000000"/>
          <w:sz w:val="28"/>
          <w:szCs w:val="28"/>
        </w:rPr>
        <w:t>-</w:t>
      </w:r>
      <w:r w:rsidRPr="00481A8D">
        <w:rPr>
          <w:color w:val="000000"/>
          <w:sz w:val="28"/>
          <w:szCs w:val="28"/>
        </w:rPr>
        <w:t xml:space="preserve"> благодаря обогащению взрослыми опыта детей;</w:t>
      </w:r>
    </w:p>
    <w:p w:rsidR="00D54AC1" w:rsidRPr="00481A8D" w:rsidRDefault="00D54AC1" w:rsidP="00D54AC1">
      <w:pPr>
        <w:ind w:firstLine="709"/>
        <w:jc w:val="both"/>
        <w:rPr>
          <w:color w:val="000000"/>
          <w:sz w:val="28"/>
          <w:szCs w:val="28"/>
        </w:rPr>
      </w:pPr>
      <w:r>
        <w:rPr>
          <w:color w:val="000000"/>
          <w:sz w:val="28"/>
          <w:szCs w:val="28"/>
        </w:rPr>
        <w:t>-</w:t>
      </w:r>
      <w:r w:rsidRPr="00481A8D">
        <w:rPr>
          <w:color w:val="000000"/>
          <w:sz w:val="28"/>
          <w:szCs w:val="28"/>
        </w:rPr>
        <w:t xml:space="preserve"> путем прямой постановки взрослыми задач, требующих от ребенка овладения новыми знаниями, умениями и способностями;</w:t>
      </w:r>
    </w:p>
    <w:p w:rsidR="00D54AC1" w:rsidRPr="00481A8D" w:rsidRDefault="00D54AC1" w:rsidP="00D54AC1">
      <w:pPr>
        <w:ind w:firstLine="709"/>
        <w:jc w:val="both"/>
        <w:rPr>
          <w:color w:val="000000"/>
          <w:sz w:val="28"/>
          <w:szCs w:val="28"/>
        </w:rPr>
      </w:pPr>
      <w:r>
        <w:rPr>
          <w:color w:val="000000"/>
          <w:sz w:val="28"/>
          <w:szCs w:val="28"/>
        </w:rPr>
        <w:t>-</w:t>
      </w:r>
      <w:r w:rsidRPr="00481A8D">
        <w:rPr>
          <w:color w:val="000000"/>
          <w:sz w:val="28"/>
          <w:szCs w:val="28"/>
        </w:rPr>
        <w:t xml:space="preserve"> благодаря возможности для ребенка черпать в общении образцы действий и поступков взрослых;</w:t>
      </w:r>
    </w:p>
    <w:p w:rsidR="00D54AC1" w:rsidRPr="00481A8D" w:rsidRDefault="00D54AC1" w:rsidP="00D54AC1">
      <w:pPr>
        <w:ind w:firstLine="709"/>
        <w:jc w:val="both"/>
        <w:rPr>
          <w:color w:val="000000"/>
          <w:sz w:val="28"/>
          <w:szCs w:val="28"/>
        </w:rPr>
      </w:pPr>
      <w:r>
        <w:rPr>
          <w:color w:val="000000"/>
          <w:sz w:val="28"/>
          <w:szCs w:val="28"/>
        </w:rPr>
        <w:t>-</w:t>
      </w:r>
      <w:r w:rsidRPr="00481A8D">
        <w:rPr>
          <w:color w:val="000000"/>
          <w:sz w:val="28"/>
          <w:szCs w:val="28"/>
        </w:rPr>
        <w:t xml:space="preserve"> вследствие благоприятных условий для раскрытия детьми своего творческого начала при общении друг с другом.</w:t>
      </w:r>
    </w:p>
    <w:p w:rsidR="00D54AC1" w:rsidRPr="00481A8D" w:rsidRDefault="00D54AC1" w:rsidP="00D54AC1">
      <w:pPr>
        <w:ind w:firstLine="709"/>
        <w:jc w:val="both"/>
        <w:rPr>
          <w:color w:val="000000"/>
          <w:sz w:val="28"/>
          <w:szCs w:val="28"/>
        </w:rPr>
      </w:pPr>
      <w:r w:rsidRPr="00481A8D">
        <w:rPr>
          <w:color w:val="000000"/>
          <w:sz w:val="28"/>
          <w:szCs w:val="28"/>
        </w:rPr>
        <w:t>Потребность в общении не является врожденной. Она возникает в ходе жизни и функционирует, формируется в жизненной практике взаимодействия ребенка с окружающими.</w:t>
      </w:r>
    </w:p>
    <w:p w:rsidR="00D54AC1" w:rsidRPr="00481A8D" w:rsidRDefault="00D54AC1" w:rsidP="00D54AC1">
      <w:pPr>
        <w:ind w:firstLine="709"/>
        <w:jc w:val="both"/>
        <w:rPr>
          <w:color w:val="000000"/>
          <w:sz w:val="28"/>
          <w:szCs w:val="28"/>
        </w:rPr>
      </w:pPr>
      <w:r w:rsidRPr="00481A8D">
        <w:rPr>
          <w:color w:val="000000"/>
          <w:sz w:val="28"/>
          <w:szCs w:val="28"/>
        </w:rPr>
        <w:t>Основные мотивы общения:</w:t>
      </w:r>
    </w:p>
    <w:p w:rsidR="00D54AC1" w:rsidRPr="00481A8D" w:rsidRDefault="00D54AC1" w:rsidP="00D54AC1">
      <w:pPr>
        <w:ind w:firstLine="709"/>
        <w:jc w:val="both"/>
        <w:rPr>
          <w:color w:val="000000"/>
          <w:sz w:val="28"/>
          <w:szCs w:val="28"/>
        </w:rPr>
      </w:pPr>
      <w:r>
        <w:rPr>
          <w:color w:val="000000"/>
          <w:sz w:val="28"/>
          <w:szCs w:val="28"/>
        </w:rPr>
        <w:t>-</w:t>
      </w:r>
      <w:r w:rsidRPr="00481A8D">
        <w:rPr>
          <w:color w:val="000000"/>
          <w:sz w:val="28"/>
          <w:szCs w:val="28"/>
        </w:rPr>
        <w:t xml:space="preserve"> потребность впечатлений (познавательный мотив);</w:t>
      </w:r>
    </w:p>
    <w:p w:rsidR="00D54AC1" w:rsidRPr="00481A8D" w:rsidRDefault="00D54AC1" w:rsidP="00D54AC1">
      <w:pPr>
        <w:ind w:firstLine="709"/>
        <w:jc w:val="both"/>
        <w:rPr>
          <w:color w:val="000000"/>
          <w:sz w:val="28"/>
          <w:szCs w:val="28"/>
        </w:rPr>
      </w:pPr>
      <w:r>
        <w:rPr>
          <w:color w:val="000000"/>
          <w:sz w:val="28"/>
          <w:szCs w:val="28"/>
        </w:rPr>
        <w:t>-</w:t>
      </w:r>
      <w:r w:rsidRPr="00481A8D">
        <w:rPr>
          <w:color w:val="000000"/>
          <w:sz w:val="28"/>
          <w:szCs w:val="28"/>
        </w:rPr>
        <w:t xml:space="preserve"> потребность в активной деятельности (деловой мотив);</w:t>
      </w:r>
    </w:p>
    <w:p w:rsidR="00D54AC1" w:rsidRPr="00481A8D" w:rsidRDefault="00D54AC1" w:rsidP="00D54AC1">
      <w:pPr>
        <w:ind w:firstLine="709"/>
        <w:jc w:val="both"/>
        <w:rPr>
          <w:color w:val="000000"/>
          <w:sz w:val="28"/>
          <w:szCs w:val="28"/>
        </w:rPr>
      </w:pPr>
      <w:r>
        <w:rPr>
          <w:color w:val="000000"/>
          <w:sz w:val="28"/>
          <w:szCs w:val="28"/>
        </w:rPr>
        <w:t>-</w:t>
      </w:r>
      <w:r w:rsidRPr="00481A8D">
        <w:rPr>
          <w:color w:val="000000"/>
          <w:sz w:val="28"/>
          <w:szCs w:val="28"/>
        </w:rPr>
        <w:t xml:space="preserve"> потребность в признании и поддержке (личностный мотив). Решающим фактором при этом служит поведение взрослого человека.</w:t>
      </w:r>
    </w:p>
    <w:p w:rsidR="00D54AC1" w:rsidRPr="00481A8D" w:rsidRDefault="00D54AC1" w:rsidP="00D54AC1">
      <w:pPr>
        <w:ind w:firstLine="709"/>
        <w:jc w:val="both"/>
        <w:rPr>
          <w:color w:val="000000"/>
          <w:sz w:val="28"/>
          <w:szCs w:val="28"/>
        </w:rPr>
      </w:pPr>
      <w:r w:rsidRPr="00481A8D">
        <w:rPr>
          <w:color w:val="000000"/>
          <w:sz w:val="28"/>
          <w:szCs w:val="28"/>
        </w:rPr>
        <w:t>Структуру общения можно охарактеризовать путем выделения в ней трех взаимосвязанных сторон: коммуникативной, интерактивной, перцептивной.</w:t>
      </w:r>
    </w:p>
    <w:p w:rsidR="00D54AC1" w:rsidRPr="00481A8D" w:rsidRDefault="00D54AC1" w:rsidP="00D54AC1">
      <w:pPr>
        <w:ind w:firstLine="709"/>
        <w:jc w:val="both"/>
        <w:rPr>
          <w:color w:val="000000"/>
          <w:sz w:val="28"/>
          <w:szCs w:val="28"/>
        </w:rPr>
      </w:pPr>
      <w:r w:rsidRPr="00481A8D">
        <w:rPr>
          <w:i/>
          <w:iCs/>
          <w:color w:val="000000"/>
          <w:sz w:val="28"/>
          <w:szCs w:val="28"/>
        </w:rPr>
        <w:t>Коммуникативная</w:t>
      </w:r>
      <w:r>
        <w:rPr>
          <w:i/>
          <w:iCs/>
          <w:color w:val="000000"/>
          <w:sz w:val="28"/>
          <w:szCs w:val="28"/>
        </w:rPr>
        <w:t xml:space="preserve"> </w:t>
      </w:r>
      <w:r w:rsidRPr="00481A8D">
        <w:rPr>
          <w:color w:val="000000"/>
          <w:sz w:val="28"/>
          <w:szCs w:val="28"/>
        </w:rPr>
        <w:t>сторона общения состоит в обмене информацией между общающимися индивидами.</w:t>
      </w:r>
    </w:p>
    <w:p w:rsidR="00D54AC1" w:rsidRPr="00481A8D" w:rsidRDefault="00D54AC1" w:rsidP="00D54AC1">
      <w:pPr>
        <w:ind w:firstLine="709"/>
        <w:jc w:val="both"/>
        <w:rPr>
          <w:color w:val="000000"/>
          <w:sz w:val="28"/>
          <w:szCs w:val="28"/>
        </w:rPr>
      </w:pPr>
      <w:r w:rsidRPr="00481A8D">
        <w:rPr>
          <w:color w:val="000000"/>
          <w:sz w:val="28"/>
          <w:szCs w:val="28"/>
        </w:rPr>
        <w:t>Вербальное общение предполагает:</w:t>
      </w:r>
    </w:p>
    <w:p w:rsidR="00D54AC1" w:rsidRPr="00481A8D" w:rsidRDefault="00D54AC1" w:rsidP="00D54AC1">
      <w:pPr>
        <w:ind w:firstLine="709"/>
        <w:jc w:val="both"/>
        <w:rPr>
          <w:color w:val="000000"/>
          <w:sz w:val="28"/>
          <w:szCs w:val="28"/>
        </w:rPr>
      </w:pPr>
      <w:r>
        <w:rPr>
          <w:color w:val="000000"/>
          <w:sz w:val="28"/>
          <w:szCs w:val="28"/>
        </w:rPr>
        <w:t>-</w:t>
      </w:r>
      <w:r w:rsidRPr="00481A8D">
        <w:rPr>
          <w:color w:val="000000"/>
          <w:sz w:val="28"/>
          <w:szCs w:val="28"/>
        </w:rPr>
        <w:t xml:space="preserve"> восприятие и понимание;</w:t>
      </w:r>
    </w:p>
    <w:p w:rsidR="00D54AC1" w:rsidRPr="00481A8D" w:rsidRDefault="00D54AC1" w:rsidP="00D54AC1">
      <w:pPr>
        <w:ind w:firstLine="709"/>
        <w:jc w:val="both"/>
        <w:rPr>
          <w:color w:val="000000"/>
          <w:sz w:val="28"/>
          <w:szCs w:val="28"/>
        </w:rPr>
      </w:pPr>
      <w:r>
        <w:rPr>
          <w:color w:val="000000"/>
          <w:sz w:val="28"/>
          <w:szCs w:val="28"/>
        </w:rPr>
        <w:t>-</w:t>
      </w:r>
      <w:r w:rsidRPr="00481A8D">
        <w:rPr>
          <w:color w:val="000000"/>
          <w:sz w:val="28"/>
          <w:szCs w:val="28"/>
        </w:rPr>
        <w:t xml:space="preserve"> реакцию на речь окружающих;</w:t>
      </w:r>
    </w:p>
    <w:p w:rsidR="00D54AC1" w:rsidRPr="00481A8D" w:rsidRDefault="00D54AC1" w:rsidP="00D54AC1">
      <w:pPr>
        <w:ind w:firstLine="709"/>
        <w:jc w:val="both"/>
        <w:rPr>
          <w:color w:val="000000"/>
          <w:sz w:val="28"/>
          <w:szCs w:val="28"/>
        </w:rPr>
      </w:pPr>
      <w:r>
        <w:rPr>
          <w:color w:val="000000"/>
          <w:sz w:val="28"/>
          <w:szCs w:val="28"/>
        </w:rPr>
        <w:t>-</w:t>
      </w:r>
      <w:r w:rsidRPr="00481A8D">
        <w:rPr>
          <w:color w:val="000000"/>
          <w:sz w:val="28"/>
          <w:szCs w:val="28"/>
        </w:rPr>
        <w:t xml:space="preserve"> умение соблюдать очередность в разговоре;</w:t>
      </w:r>
    </w:p>
    <w:p w:rsidR="00D54AC1" w:rsidRPr="00481A8D" w:rsidRDefault="00D54AC1" w:rsidP="00D54AC1">
      <w:pPr>
        <w:ind w:firstLine="709"/>
        <w:jc w:val="both"/>
        <w:rPr>
          <w:color w:val="000000"/>
          <w:sz w:val="28"/>
          <w:szCs w:val="28"/>
        </w:rPr>
      </w:pPr>
      <w:r>
        <w:rPr>
          <w:color w:val="000000"/>
          <w:sz w:val="28"/>
          <w:szCs w:val="28"/>
        </w:rPr>
        <w:t>-</w:t>
      </w:r>
      <w:r w:rsidRPr="00481A8D">
        <w:rPr>
          <w:color w:val="000000"/>
          <w:sz w:val="28"/>
          <w:szCs w:val="28"/>
        </w:rPr>
        <w:t xml:space="preserve"> способность при помощи общения удовлетворять целый ряд своих потребностей – социальных, эмоциональных и материальных;</w:t>
      </w:r>
    </w:p>
    <w:p w:rsidR="00D54AC1" w:rsidRPr="00481A8D" w:rsidRDefault="00D54AC1" w:rsidP="00D54AC1">
      <w:pPr>
        <w:ind w:firstLine="709"/>
        <w:jc w:val="both"/>
        <w:rPr>
          <w:color w:val="000000"/>
          <w:sz w:val="28"/>
          <w:szCs w:val="28"/>
        </w:rPr>
      </w:pPr>
      <w:r>
        <w:rPr>
          <w:color w:val="000000"/>
          <w:sz w:val="28"/>
          <w:szCs w:val="28"/>
        </w:rPr>
        <w:t>-</w:t>
      </w:r>
      <w:r w:rsidRPr="00481A8D">
        <w:rPr>
          <w:color w:val="000000"/>
          <w:sz w:val="28"/>
          <w:szCs w:val="28"/>
        </w:rPr>
        <w:t xml:space="preserve"> способность выражать свои желания – сначала жестами, позже отдельными словами, затем словосочетаниями;</w:t>
      </w:r>
    </w:p>
    <w:p w:rsidR="00D54AC1" w:rsidRPr="00481A8D" w:rsidRDefault="00D54AC1" w:rsidP="00D54AC1">
      <w:pPr>
        <w:ind w:firstLine="709"/>
        <w:jc w:val="both"/>
        <w:rPr>
          <w:color w:val="000000"/>
          <w:sz w:val="28"/>
          <w:szCs w:val="28"/>
        </w:rPr>
      </w:pPr>
      <w:r>
        <w:rPr>
          <w:color w:val="000000"/>
          <w:sz w:val="28"/>
          <w:szCs w:val="28"/>
        </w:rPr>
        <w:t>-</w:t>
      </w:r>
      <w:r w:rsidRPr="00481A8D">
        <w:rPr>
          <w:color w:val="000000"/>
          <w:sz w:val="28"/>
          <w:szCs w:val="28"/>
        </w:rPr>
        <w:t xml:space="preserve"> способность более точно выражать свои мысли с помощью грамматически правильного оформления предложений: использования падежных окончаний существительных и прилагательных, построения предложных конструкций и т.п.;</w:t>
      </w:r>
    </w:p>
    <w:p w:rsidR="00D54AC1" w:rsidRPr="00481A8D" w:rsidRDefault="00D54AC1" w:rsidP="00D54AC1">
      <w:pPr>
        <w:ind w:firstLine="709"/>
        <w:jc w:val="both"/>
        <w:rPr>
          <w:color w:val="000000"/>
          <w:sz w:val="28"/>
          <w:szCs w:val="28"/>
        </w:rPr>
      </w:pPr>
      <w:r>
        <w:rPr>
          <w:color w:val="000000"/>
          <w:sz w:val="28"/>
          <w:szCs w:val="28"/>
        </w:rPr>
        <w:t>-</w:t>
      </w:r>
      <w:r w:rsidRPr="00481A8D">
        <w:rPr>
          <w:color w:val="000000"/>
          <w:sz w:val="28"/>
          <w:szCs w:val="28"/>
        </w:rPr>
        <w:t xml:space="preserve"> способность отчетливо произносить самые разные звуки, тренировку органов артикуляции;</w:t>
      </w:r>
    </w:p>
    <w:p w:rsidR="00D54AC1" w:rsidRPr="00481A8D" w:rsidRDefault="00D54AC1" w:rsidP="00D54AC1">
      <w:pPr>
        <w:ind w:firstLine="709"/>
        <w:jc w:val="both"/>
        <w:rPr>
          <w:color w:val="000000"/>
          <w:sz w:val="28"/>
          <w:szCs w:val="28"/>
        </w:rPr>
      </w:pPr>
      <w:r>
        <w:rPr>
          <w:color w:val="000000"/>
          <w:sz w:val="28"/>
          <w:szCs w:val="28"/>
        </w:rPr>
        <w:lastRenderedPageBreak/>
        <w:t>-</w:t>
      </w:r>
      <w:r w:rsidRPr="00481A8D">
        <w:rPr>
          <w:color w:val="000000"/>
          <w:sz w:val="28"/>
          <w:szCs w:val="28"/>
        </w:rPr>
        <w:t xml:space="preserve"> способность завязывать и поддерживать разговор, в обоих случаях ожидая реакции собеседника и реагируя на его слова. Эта способность складывается из умений слушать, понимать, отвечать и соблюдать очередность.</w:t>
      </w:r>
    </w:p>
    <w:p w:rsidR="00D54AC1" w:rsidRPr="00481A8D" w:rsidRDefault="00D54AC1" w:rsidP="00D54AC1">
      <w:pPr>
        <w:ind w:firstLine="709"/>
        <w:jc w:val="both"/>
        <w:rPr>
          <w:color w:val="000000"/>
          <w:sz w:val="28"/>
          <w:szCs w:val="28"/>
        </w:rPr>
      </w:pPr>
      <w:r w:rsidRPr="00481A8D">
        <w:rPr>
          <w:color w:val="000000"/>
          <w:sz w:val="28"/>
          <w:szCs w:val="28"/>
        </w:rPr>
        <w:t>Большинство детей самостоятельно справляются с языковыми трудностями, но это происходит не автоматически. Им помогают родители сознательно или бессознательно. Они приспосабливают свой язык к возможностям ребенка, к уровню его развития, и своей реакцией на его речь показывают ему, как нужно говорить.</w:t>
      </w:r>
    </w:p>
    <w:p w:rsidR="00D54AC1" w:rsidRPr="00481A8D" w:rsidRDefault="00D54AC1" w:rsidP="00D54AC1">
      <w:pPr>
        <w:ind w:firstLine="709"/>
        <w:jc w:val="both"/>
        <w:rPr>
          <w:color w:val="000000"/>
          <w:sz w:val="28"/>
          <w:szCs w:val="28"/>
        </w:rPr>
      </w:pPr>
      <w:r w:rsidRPr="00481A8D">
        <w:rPr>
          <w:color w:val="000000"/>
          <w:sz w:val="28"/>
          <w:szCs w:val="28"/>
        </w:rPr>
        <w:t>В тех случаях, когда нарушение в психическом развитии затрудняет ребенку освоение навыков общения, родителям и педагогам приходится тщательно обдумывать подход к решению этой задачи. Необходимо следить за тем, чтобы умственно отсталый ребенок научился делать, думать о том, чем ему следует заниматься дальше. Особенно важно знать, какие игры, занятия и ситуации способны подтолкнуть его к общению, какой вклад в его речевое развитие вносит их собственная речь, проявлять внимание к тому, что он пытается выразить, реагировать на эти попытки.</w:t>
      </w:r>
    </w:p>
    <w:p w:rsidR="00D54AC1" w:rsidRPr="00481A8D" w:rsidRDefault="00D54AC1" w:rsidP="00D54AC1">
      <w:pPr>
        <w:ind w:firstLine="709"/>
        <w:jc w:val="both"/>
        <w:rPr>
          <w:color w:val="000000"/>
          <w:sz w:val="28"/>
          <w:szCs w:val="28"/>
        </w:rPr>
      </w:pPr>
      <w:r w:rsidRPr="00481A8D">
        <w:rPr>
          <w:color w:val="000000"/>
          <w:sz w:val="28"/>
          <w:szCs w:val="28"/>
        </w:rPr>
        <w:t>Наибольшей силой эмоционального воздействия обладает </w:t>
      </w:r>
      <w:r w:rsidRPr="00481A8D">
        <w:rPr>
          <w:i/>
          <w:iCs/>
          <w:color w:val="000000"/>
          <w:sz w:val="28"/>
          <w:szCs w:val="28"/>
        </w:rPr>
        <w:t>улыбка.</w:t>
      </w:r>
      <w:r w:rsidRPr="00481A8D">
        <w:rPr>
          <w:color w:val="000000"/>
          <w:sz w:val="28"/>
          <w:szCs w:val="28"/>
        </w:rPr>
        <w:t> Она способна без слов выражать радость и удовольствие от общения и, следовательно, может усиливать стремление собеседников к общению, улучшать их взаимоотношения.</w:t>
      </w:r>
    </w:p>
    <w:p w:rsidR="00D54AC1" w:rsidRPr="00481A8D" w:rsidRDefault="00D54AC1" w:rsidP="00D54AC1">
      <w:pPr>
        <w:ind w:firstLine="709"/>
        <w:jc w:val="both"/>
        <w:rPr>
          <w:color w:val="000000"/>
          <w:sz w:val="28"/>
          <w:szCs w:val="28"/>
        </w:rPr>
      </w:pPr>
      <w:r w:rsidRPr="00481A8D">
        <w:rPr>
          <w:color w:val="000000"/>
          <w:sz w:val="28"/>
          <w:szCs w:val="28"/>
        </w:rPr>
        <w:t>Большое значение в общении имеет</w:t>
      </w:r>
      <w:r>
        <w:rPr>
          <w:color w:val="000000"/>
          <w:sz w:val="28"/>
          <w:szCs w:val="28"/>
        </w:rPr>
        <w:t xml:space="preserve"> </w:t>
      </w:r>
      <w:r w:rsidRPr="00481A8D">
        <w:rPr>
          <w:i/>
          <w:iCs/>
          <w:color w:val="000000"/>
          <w:sz w:val="28"/>
          <w:szCs w:val="28"/>
        </w:rPr>
        <w:t>жестикуляция.</w:t>
      </w:r>
      <w:r>
        <w:rPr>
          <w:color w:val="000000"/>
          <w:sz w:val="28"/>
          <w:szCs w:val="28"/>
        </w:rPr>
        <w:t xml:space="preserve"> </w:t>
      </w:r>
      <w:r w:rsidRPr="00481A8D">
        <w:rPr>
          <w:color w:val="000000"/>
          <w:sz w:val="28"/>
          <w:szCs w:val="28"/>
        </w:rPr>
        <w:t>Важно количество жестикуляций. Интенсивность жестикуляций растет вместе с возрастанием эмоциональной возбужденности человека, при желании достичь более полного понимания между партнерами, особенно если оно почему-либо затруднено.</w:t>
      </w:r>
    </w:p>
    <w:p w:rsidR="00D54AC1" w:rsidRPr="00481A8D" w:rsidRDefault="00D54AC1" w:rsidP="00D54AC1">
      <w:pPr>
        <w:ind w:firstLine="709"/>
        <w:jc w:val="both"/>
        <w:rPr>
          <w:color w:val="000000"/>
          <w:sz w:val="28"/>
          <w:szCs w:val="28"/>
        </w:rPr>
      </w:pPr>
      <w:r w:rsidRPr="00481A8D">
        <w:rPr>
          <w:color w:val="000000"/>
          <w:sz w:val="28"/>
          <w:szCs w:val="28"/>
        </w:rPr>
        <w:t>Эмоции детей с умеренной и тяжелой умственной отсталостью относительно сохранны. Многие из них чувствительны к похвале, порицанию. Однако, у тяжело умственно отсталых детей нет многообразия и дифференцированности эмоций, им свойственны косность, туго</w:t>
      </w:r>
      <w:r w:rsidR="003425BF">
        <w:rPr>
          <w:color w:val="000000"/>
          <w:sz w:val="28"/>
          <w:szCs w:val="28"/>
        </w:rPr>
        <w:t xml:space="preserve"> </w:t>
      </w:r>
      <w:r w:rsidRPr="00481A8D">
        <w:rPr>
          <w:color w:val="000000"/>
          <w:sz w:val="28"/>
          <w:szCs w:val="28"/>
        </w:rPr>
        <w:t>подвижность эмоциональных проявлений.</w:t>
      </w:r>
    </w:p>
    <w:p w:rsidR="00D54AC1" w:rsidRPr="00481A8D" w:rsidRDefault="00D54AC1" w:rsidP="00D54AC1">
      <w:pPr>
        <w:ind w:firstLine="709"/>
        <w:jc w:val="both"/>
        <w:rPr>
          <w:color w:val="000000"/>
          <w:sz w:val="28"/>
          <w:szCs w:val="28"/>
        </w:rPr>
      </w:pPr>
      <w:r w:rsidRPr="00481A8D">
        <w:rPr>
          <w:color w:val="000000"/>
          <w:sz w:val="28"/>
          <w:szCs w:val="28"/>
        </w:rPr>
        <w:t>Эмоциональные отклонения являются неотъемлемой частью симптоматики психического недоразвития. Они очень различны и не всегда соответствуют степени нарушений в познавательной сфере. Крайне недостаточны мотивации, побуждающие к познавательной деятельности. Между тем в коррекционно-воспитательной работе с умственно отсталыми детьми учет эмоционального компонента очень важен.</w:t>
      </w:r>
    </w:p>
    <w:p w:rsidR="00D54AC1" w:rsidRPr="00481A8D" w:rsidRDefault="00D54AC1" w:rsidP="00D54AC1">
      <w:pPr>
        <w:ind w:firstLine="709"/>
        <w:jc w:val="both"/>
        <w:rPr>
          <w:color w:val="000000"/>
          <w:sz w:val="28"/>
          <w:szCs w:val="28"/>
        </w:rPr>
      </w:pPr>
      <w:r w:rsidRPr="00481A8D">
        <w:rPr>
          <w:color w:val="000000"/>
          <w:sz w:val="28"/>
          <w:szCs w:val="28"/>
        </w:rPr>
        <w:t>Характерными особенностями умственно отсталых детей являются частая смена настроения, отсутствие инициативы и самостоятельности. Они с трудом переключаются на новую деятельность, охотно подражают другим. Таким образом, у этих детей сочетается повышенная внушаемость с негативизмом, неустойчивость в деятельности – с большой инертностью.</w:t>
      </w:r>
    </w:p>
    <w:p w:rsidR="00D54AC1" w:rsidRPr="00481A8D" w:rsidRDefault="00D54AC1" w:rsidP="00D54AC1">
      <w:pPr>
        <w:ind w:firstLine="709"/>
        <w:jc w:val="both"/>
        <w:rPr>
          <w:color w:val="000000"/>
          <w:sz w:val="28"/>
          <w:szCs w:val="28"/>
        </w:rPr>
      </w:pPr>
      <w:r w:rsidRPr="00481A8D">
        <w:rPr>
          <w:color w:val="000000"/>
          <w:sz w:val="28"/>
          <w:szCs w:val="28"/>
        </w:rPr>
        <w:t>Особенности моторного речевого развития детей с умеренной и тяжелой умственной отсталостью также разноплановы по степени тяжести проявления, в связи с чем можно выявить несколько уровней.</w:t>
      </w:r>
    </w:p>
    <w:p w:rsidR="00D54AC1" w:rsidRPr="00481A8D" w:rsidRDefault="00D54AC1" w:rsidP="00D54AC1">
      <w:pPr>
        <w:ind w:firstLine="709"/>
        <w:jc w:val="both"/>
        <w:rPr>
          <w:color w:val="000000"/>
          <w:sz w:val="28"/>
          <w:szCs w:val="28"/>
        </w:rPr>
      </w:pPr>
      <w:r w:rsidRPr="00481A8D">
        <w:rPr>
          <w:color w:val="000000"/>
          <w:sz w:val="28"/>
          <w:szCs w:val="28"/>
        </w:rPr>
        <w:lastRenderedPageBreak/>
        <w:t>К первому уровню относятся “безречевые” дети. Однако они по своему состоянию неоднородны. Одни безучастны к окружающей среде, речью не пользуются. Другие дети произносят постоянно один монотонный звук, не являющийся средством общения или пользуются неречевыми средствами, например, показывают пальцем на нужный предмет или игрушку. Эта группа является наиболее сложной в речевом отношении независимо от возраста.</w:t>
      </w:r>
    </w:p>
    <w:p w:rsidR="00D54AC1" w:rsidRPr="00481A8D" w:rsidRDefault="00D54AC1" w:rsidP="00D54AC1">
      <w:pPr>
        <w:ind w:firstLine="709"/>
        <w:jc w:val="both"/>
        <w:rPr>
          <w:color w:val="000000"/>
          <w:sz w:val="28"/>
          <w:szCs w:val="28"/>
        </w:rPr>
      </w:pPr>
      <w:r w:rsidRPr="00481A8D">
        <w:rPr>
          <w:color w:val="000000"/>
          <w:sz w:val="28"/>
          <w:szCs w:val="28"/>
        </w:rPr>
        <w:t>Ко второму уровню речевого развития можно отнести детей, у которых отмечаются отдельные лепетные слова или словосочетания, произнесенные с различными фонетическими искажениями. Фонетические нарушения носят дизартрический характер, затрудняющий организацию кинетической и кинестетической программы с апраксическим компонентом, что значительно усложняет формирование произносительной стороны речи. Тяжелые изменения подвижности артикуляционного аппарата, нарушение возможности о</w:t>
      </w:r>
      <w:r>
        <w:rPr>
          <w:color w:val="000000"/>
          <w:sz w:val="28"/>
          <w:szCs w:val="28"/>
        </w:rPr>
        <w:t>рганизации артикуляционных поз,</w:t>
      </w:r>
      <w:r w:rsidRPr="00481A8D">
        <w:rPr>
          <w:color w:val="000000"/>
          <w:sz w:val="28"/>
          <w:szCs w:val="28"/>
        </w:rPr>
        <w:t xml:space="preserve"> делают их речь трудной для понимания, а детей – фактически “безречевыми” при наличии попыток к пользованию речью.</w:t>
      </w:r>
    </w:p>
    <w:p w:rsidR="00D54AC1" w:rsidRPr="00481A8D" w:rsidRDefault="00D54AC1" w:rsidP="00D54AC1">
      <w:pPr>
        <w:ind w:firstLine="709"/>
        <w:jc w:val="both"/>
        <w:rPr>
          <w:color w:val="000000"/>
          <w:sz w:val="28"/>
          <w:szCs w:val="28"/>
        </w:rPr>
      </w:pPr>
      <w:r w:rsidRPr="00481A8D">
        <w:rPr>
          <w:color w:val="000000"/>
          <w:sz w:val="28"/>
          <w:szCs w:val="28"/>
        </w:rPr>
        <w:t>К третьему уровню речевого развития можно отнести детей, у которых имеется бытовой словарь и фразовая речь. Одни дети многоречивы, другие дети пользуются короткой фразой.</w:t>
      </w:r>
    </w:p>
    <w:p w:rsidR="00D54AC1" w:rsidRPr="00481A8D" w:rsidRDefault="00D54AC1" w:rsidP="00D54AC1">
      <w:pPr>
        <w:ind w:firstLine="709"/>
        <w:jc w:val="both"/>
        <w:rPr>
          <w:color w:val="000000"/>
          <w:sz w:val="28"/>
          <w:szCs w:val="28"/>
        </w:rPr>
      </w:pPr>
      <w:r w:rsidRPr="00481A8D">
        <w:rPr>
          <w:color w:val="000000"/>
          <w:sz w:val="28"/>
          <w:szCs w:val="28"/>
        </w:rPr>
        <w:t>У преобладающего большинства детей этого уровня отмечается потребность в речевой коммуникации. Однако у детей с умственной отсталостью не сформировано одно из главных звеньев в речевой коммуникации – диалогическое единство. Дети вне зависимости от состояния словарного запаса не могут поддерживать диалог.</w:t>
      </w:r>
    </w:p>
    <w:p w:rsidR="00D54AC1" w:rsidRPr="00481A8D" w:rsidRDefault="00D54AC1" w:rsidP="00D54AC1">
      <w:pPr>
        <w:ind w:firstLine="709"/>
        <w:jc w:val="both"/>
        <w:rPr>
          <w:color w:val="000000"/>
          <w:sz w:val="28"/>
          <w:szCs w:val="28"/>
        </w:rPr>
      </w:pPr>
      <w:r w:rsidRPr="00481A8D">
        <w:rPr>
          <w:color w:val="000000"/>
          <w:sz w:val="28"/>
          <w:szCs w:val="28"/>
        </w:rPr>
        <w:t>Следовательно, дети с умеренной и тяжелой умственной отсталостью представляют собой полиморфный контингент. У них имеется несформированность всей речевой системы, а не отдельных её сторон и функций.</w:t>
      </w:r>
    </w:p>
    <w:p w:rsidR="00D54AC1" w:rsidRPr="00481A8D" w:rsidRDefault="00D54AC1" w:rsidP="00D54AC1">
      <w:pPr>
        <w:ind w:firstLine="709"/>
        <w:jc w:val="both"/>
        <w:rPr>
          <w:color w:val="000000"/>
          <w:sz w:val="28"/>
          <w:szCs w:val="28"/>
        </w:rPr>
      </w:pPr>
      <w:r w:rsidRPr="00481A8D">
        <w:rPr>
          <w:color w:val="000000"/>
          <w:sz w:val="28"/>
          <w:szCs w:val="28"/>
        </w:rPr>
        <w:t>Работа по развитию речи детей с умеренной и тяжелой умственной отсталостью должна строиться в направлении формировании у них умений участвовать в беседе – отвечать на вопросы и самим задавать их.</w:t>
      </w:r>
    </w:p>
    <w:p w:rsidR="00D54AC1" w:rsidRPr="00481A8D" w:rsidRDefault="00D54AC1" w:rsidP="00D54AC1">
      <w:pPr>
        <w:ind w:firstLine="709"/>
        <w:jc w:val="both"/>
        <w:rPr>
          <w:color w:val="000000"/>
          <w:sz w:val="28"/>
          <w:szCs w:val="28"/>
        </w:rPr>
      </w:pPr>
      <w:r w:rsidRPr="00481A8D">
        <w:rPr>
          <w:color w:val="000000"/>
          <w:sz w:val="28"/>
          <w:szCs w:val="28"/>
        </w:rPr>
        <w:t>С умственно отсталыми детьми нужно постоянно общаться, сопровождая свои действия негромкой, плавной речью со спокойной, приветливой интонацией. С ними надо больше разговаривать, называя действия, которые производятся. Нужно постоянно поддерживать внимание и познавательных интерес к выполняемой деятельности и окружению.</w:t>
      </w:r>
    </w:p>
    <w:p w:rsidR="00D54AC1" w:rsidRPr="00481A8D" w:rsidRDefault="00D54AC1" w:rsidP="00D54AC1">
      <w:pPr>
        <w:ind w:firstLine="709"/>
        <w:jc w:val="both"/>
        <w:rPr>
          <w:color w:val="000000"/>
          <w:sz w:val="28"/>
          <w:szCs w:val="28"/>
        </w:rPr>
      </w:pPr>
      <w:r w:rsidRPr="00481A8D">
        <w:rPr>
          <w:color w:val="000000"/>
          <w:sz w:val="28"/>
          <w:szCs w:val="28"/>
        </w:rPr>
        <w:t>Игра – основное средство развития общения детей с умеренной и тяжелой умственной отсталостью.</w:t>
      </w:r>
    </w:p>
    <w:p w:rsidR="00D54AC1" w:rsidRPr="00481A8D" w:rsidRDefault="00D54AC1" w:rsidP="00D54AC1">
      <w:pPr>
        <w:ind w:firstLine="709"/>
        <w:jc w:val="both"/>
        <w:rPr>
          <w:color w:val="000000"/>
          <w:sz w:val="28"/>
          <w:szCs w:val="28"/>
        </w:rPr>
      </w:pPr>
      <w:r w:rsidRPr="00481A8D">
        <w:rPr>
          <w:color w:val="000000"/>
          <w:sz w:val="28"/>
          <w:szCs w:val="28"/>
        </w:rPr>
        <w:t>Основной формой работы по развитию речи являются занятия, проводимые в игровой форме, на которых ведущая роль принадлежит учителю.</w:t>
      </w:r>
    </w:p>
    <w:p w:rsidR="00D54AC1" w:rsidRPr="00481A8D" w:rsidRDefault="00D54AC1" w:rsidP="00D54AC1">
      <w:pPr>
        <w:ind w:firstLine="709"/>
        <w:jc w:val="both"/>
        <w:rPr>
          <w:color w:val="000000"/>
          <w:sz w:val="28"/>
          <w:szCs w:val="28"/>
        </w:rPr>
      </w:pPr>
      <w:r w:rsidRPr="00481A8D">
        <w:rPr>
          <w:color w:val="000000"/>
          <w:sz w:val="28"/>
          <w:szCs w:val="28"/>
        </w:rPr>
        <w:t>Игра является основной формой деятельности, через которую осуществляется процесс обучения умственно отсталого ребенка в школе. Усвоение детьми знаний, приобретение умений в игровой форме происходит гораздо лучше.</w:t>
      </w:r>
    </w:p>
    <w:p w:rsidR="00D54AC1" w:rsidRPr="00481A8D" w:rsidRDefault="00D54AC1" w:rsidP="00D54AC1">
      <w:pPr>
        <w:ind w:firstLine="709"/>
        <w:jc w:val="both"/>
        <w:rPr>
          <w:color w:val="000000"/>
          <w:sz w:val="28"/>
          <w:szCs w:val="28"/>
        </w:rPr>
      </w:pPr>
      <w:r w:rsidRPr="00481A8D">
        <w:rPr>
          <w:color w:val="000000"/>
          <w:sz w:val="28"/>
          <w:szCs w:val="28"/>
        </w:rPr>
        <w:lastRenderedPageBreak/>
        <w:t>Играя, дети учатся следовать правилам, постигать социальные отношения, учатся переносить неудачи, переживать успех. Игра предоставляет свободу в принятии самостоятельных решений, она способствует концентрации ребенка в течение продолжительного времени, это развлечение и расслабление, она вносит разнообразие в школьные будни, наконец, игра – это удовольствие для детей.</w:t>
      </w:r>
    </w:p>
    <w:p w:rsidR="00D54AC1" w:rsidRPr="00481A8D" w:rsidRDefault="00D54AC1" w:rsidP="00D54AC1">
      <w:pPr>
        <w:ind w:firstLine="709"/>
        <w:jc w:val="both"/>
        <w:rPr>
          <w:color w:val="000000"/>
          <w:sz w:val="28"/>
          <w:szCs w:val="28"/>
        </w:rPr>
      </w:pPr>
      <w:r w:rsidRPr="00481A8D">
        <w:rPr>
          <w:color w:val="000000"/>
          <w:sz w:val="28"/>
          <w:szCs w:val="28"/>
        </w:rPr>
        <w:t>Не стоит давать ребенку много игрушек для самостоятельной игры, гораздо ценнее проводить с ним совместные игры.</w:t>
      </w:r>
    </w:p>
    <w:p w:rsidR="00D54AC1" w:rsidRPr="00481A8D" w:rsidRDefault="00D54AC1" w:rsidP="00D54AC1">
      <w:pPr>
        <w:ind w:firstLine="709"/>
        <w:jc w:val="both"/>
        <w:rPr>
          <w:color w:val="000000"/>
          <w:sz w:val="28"/>
          <w:szCs w:val="28"/>
        </w:rPr>
      </w:pPr>
      <w:r w:rsidRPr="00481A8D">
        <w:rPr>
          <w:color w:val="000000"/>
          <w:sz w:val="28"/>
          <w:szCs w:val="28"/>
        </w:rPr>
        <w:t>Играя с куклой надо дать ей легкое для произношения имя. Называя части тела, лица куклы, необходимо сопоставить  их с частями тела и лица ребенка. При этом надо неоднократно возвращаться к повторениям. Играя с куклой, можно расширить познания ребенка, включая окружающие предметы, знакомя его с их цветом, формой, величиной.</w:t>
      </w:r>
    </w:p>
    <w:p w:rsidR="00D54AC1" w:rsidRPr="00481A8D" w:rsidRDefault="00D54AC1" w:rsidP="00D54AC1">
      <w:pPr>
        <w:ind w:firstLine="709"/>
        <w:jc w:val="both"/>
        <w:rPr>
          <w:color w:val="000000"/>
          <w:sz w:val="28"/>
          <w:szCs w:val="28"/>
        </w:rPr>
      </w:pPr>
      <w:r w:rsidRPr="00481A8D">
        <w:rPr>
          <w:color w:val="000000"/>
          <w:sz w:val="28"/>
          <w:szCs w:val="28"/>
        </w:rPr>
        <w:t> Пальчиковые игры.</w:t>
      </w:r>
      <w:r w:rsidR="003425BF">
        <w:rPr>
          <w:color w:val="000000"/>
          <w:sz w:val="28"/>
          <w:szCs w:val="28"/>
        </w:rPr>
        <w:t xml:space="preserve"> </w:t>
      </w:r>
      <w:r w:rsidRPr="00481A8D">
        <w:rPr>
          <w:color w:val="000000"/>
          <w:sz w:val="28"/>
          <w:szCs w:val="28"/>
        </w:rPr>
        <w:t>Игры, в которых используются разные движения пальцев, занимают совершенно особое место среди детских игр. Проекция кисти руки в двигательной области коры головного мозга занимает более трети общей площади и очень близка к моторной речевой зоне. Этим объясняется стимулирующее воздействие тренировки мелкой моторики руки на речевое развитие ребенка. Пальцевые игры оказывают также заметное влияние на общее психофизическое развитие, помогают ребенку сформировать образ “телесного Я”, приобрести навыки невербального общения.</w:t>
      </w:r>
      <w:r>
        <w:rPr>
          <w:color w:val="000000"/>
          <w:sz w:val="28"/>
          <w:szCs w:val="28"/>
        </w:rPr>
        <w:t xml:space="preserve"> </w:t>
      </w:r>
      <w:r w:rsidRPr="00481A8D">
        <w:rPr>
          <w:color w:val="000000"/>
          <w:sz w:val="28"/>
          <w:szCs w:val="28"/>
        </w:rPr>
        <w:t>Умственно отсталый ребенок не умеет играть, его нужно научить этому, поиграть с ним. Игры с ладошками, пальчиками помогают организовать и привлечь к себе как отдельных детей, так и всю группу. Такие игры, как “Ладушки-ладушки”, “Сорока-белобока”, “Раз, два, три, четыре, пять, вышли пальчики гулять” и другие, дети хорошо воспринимают и с удовольствием в них играют.</w:t>
      </w:r>
      <w:r w:rsidR="003425BF">
        <w:rPr>
          <w:color w:val="000000"/>
          <w:sz w:val="28"/>
          <w:szCs w:val="28"/>
        </w:rPr>
        <w:t xml:space="preserve"> </w:t>
      </w:r>
      <w:r w:rsidRPr="00481A8D">
        <w:rPr>
          <w:color w:val="000000"/>
          <w:sz w:val="28"/>
          <w:szCs w:val="28"/>
        </w:rPr>
        <w:t>Игры с пальчиками может быть использована и в форме развлечения, и для закрепления у детей знаний, бытовых навыков и навыков общения.</w:t>
      </w:r>
      <w:r w:rsidR="003425BF">
        <w:rPr>
          <w:color w:val="000000"/>
          <w:sz w:val="28"/>
          <w:szCs w:val="28"/>
        </w:rPr>
        <w:t xml:space="preserve"> </w:t>
      </w:r>
      <w:r w:rsidRPr="00481A8D">
        <w:rPr>
          <w:color w:val="000000"/>
          <w:sz w:val="28"/>
          <w:szCs w:val="28"/>
        </w:rPr>
        <w:t>Играя с пальчиками можно надевая на пальцы головку куклы.</w:t>
      </w:r>
    </w:p>
    <w:p w:rsidR="00D54AC1" w:rsidRPr="00481A8D" w:rsidRDefault="00D54AC1" w:rsidP="00D54AC1">
      <w:pPr>
        <w:ind w:firstLine="709"/>
        <w:jc w:val="both"/>
        <w:rPr>
          <w:color w:val="000000"/>
          <w:sz w:val="28"/>
          <w:szCs w:val="28"/>
        </w:rPr>
      </w:pPr>
      <w:r w:rsidRPr="00481A8D">
        <w:rPr>
          <w:color w:val="000000"/>
          <w:sz w:val="28"/>
          <w:szCs w:val="28"/>
        </w:rPr>
        <w:t>Сюжетные игры.</w:t>
      </w:r>
      <w:r>
        <w:rPr>
          <w:color w:val="000000"/>
          <w:sz w:val="28"/>
          <w:szCs w:val="28"/>
        </w:rPr>
        <w:t xml:space="preserve"> </w:t>
      </w:r>
      <w:r w:rsidRPr="00481A8D">
        <w:rPr>
          <w:color w:val="000000"/>
          <w:sz w:val="28"/>
          <w:szCs w:val="28"/>
        </w:rPr>
        <w:t>Обучая ребенка сюжетной игре, надо начинать с таких игрушек, которые могут заинтересовать ребенка. Это главным образом легко приводимые в движение игрушки.</w:t>
      </w:r>
    </w:p>
    <w:p w:rsidR="00D54AC1" w:rsidRPr="00481A8D" w:rsidRDefault="00D54AC1" w:rsidP="00D54AC1">
      <w:pPr>
        <w:ind w:firstLine="709"/>
        <w:jc w:val="both"/>
        <w:rPr>
          <w:color w:val="000000"/>
          <w:sz w:val="28"/>
          <w:szCs w:val="28"/>
        </w:rPr>
      </w:pPr>
      <w:r w:rsidRPr="00481A8D">
        <w:rPr>
          <w:color w:val="000000"/>
          <w:sz w:val="28"/>
          <w:szCs w:val="28"/>
        </w:rPr>
        <w:t>В занятиях по развитию навыков общения могут использоваться сюжетные игры: “Оденем куклу”, “Накормим куклу”, “Кукла идет гулять” и др. В игре “Накормим куклу” должен точно повторяться процесс обеда самого ребенка. Эта игра может быть в различных вариантах, например, “Мы кормим куклу”, “Кукла пришла в гости”. Но при всех вариантах названий игры и её проведения процесс пользования столом и посудой должен оставаться неизменным. Когда дети будут хорошо знать предметы, связанные с питанием, в порядке игры можно что-либо менять.</w:t>
      </w:r>
      <w:r w:rsidR="003425BF">
        <w:rPr>
          <w:color w:val="000000"/>
          <w:sz w:val="28"/>
          <w:szCs w:val="28"/>
        </w:rPr>
        <w:t xml:space="preserve"> </w:t>
      </w:r>
      <w:r w:rsidRPr="00481A8D">
        <w:rPr>
          <w:color w:val="000000"/>
          <w:sz w:val="28"/>
          <w:szCs w:val="28"/>
        </w:rPr>
        <w:t>Игра с сюжетной игрушкой позволяет расширять навыки ребенка, его умения.</w:t>
      </w:r>
      <w:r w:rsidR="003425BF">
        <w:rPr>
          <w:color w:val="000000"/>
          <w:sz w:val="28"/>
          <w:szCs w:val="28"/>
        </w:rPr>
        <w:t xml:space="preserve"> </w:t>
      </w:r>
      <w:r w:rsidRPr="00481A8D">
        <w:rPr>
          <w:color w:val="000000"/>
          <w:sz w:val="28"/>
          <w:szCs w:val="28"/>
        </w:rPr>
        <w:t>Поиграв, дети должны привыкнуть приводить место для игры в порядок, убирать игрушки.</w:t>
      </w:r>
    </w:p>
    <w:p w:rsidR="00D54AC1" w:rsidRPr="00481A8D" w:rsidRDefault="00D54AC1" w:rsidP="00D54AC1">
      <w:pPr>
        <w:ind w:firstLine="709"/>
        <w:jc w:val="both"/>
        <w:rPr>
          <w:color w:val="000000"/>
          <w:sz w:val="28"/>
          <w:szCs w:val="28"/>
        </w:rPr>
      </w:pPr>
      <w:r w:rsidRPr="00481A8D">
        <w:rPr>
          <w:color w:val="000000"/>
          <w:sz w:val="28"/>
          <w:szCs w:val="28"/>
        </w:rPr>
        <w:lastRenderedPageBreak/>
        <w:t>Дидактические игры.</w:t>
      </w:r>
      <w:r w:rsidR="003425BF">
        <w:rPr>
          <w:color w:val="000000"/>
          <w:sz w:val="28"/>
          <w:szCs w:val="28"/>
        </w:rPr>
        <w:t xml:space="preserve"> </w:t>
      </w:r>
      <w:r w:rsidRPr="00481A8D">
        <w:rPr>
          <w:color w:val="000000"/>
          <w:sz w:val="28"/>
          <w:szCs w:val="28"/>
        </w:rPr>
        <w:t>Дидактическая игра широко в работе с умеренно и тяжело умственными отсталыми детьми главным образом как игра обучающая. Не менее важна дидактическая игра и как средство воспитания. Она способствует расширению представлений, закреплению и применению знаний, полученных на различных занятиях.</w:t>
      </w:r>
      <w:r w:rsidR="003425BF">
        <w:rPr>
          <w:color w:val="000000"/>
          <w:sz w:val="28"/>
          <w:szCs w:val="28"/>
        </w:rPr>
        <w:t xml:space="preserve"> </w:t>
      </w:r>
      <w:r w:rsidRPr="00481A8D">
        <w:rPr>
          <w:color w:val="000000"/>
          <w:sz w:val="28"/>
          <w:szCs w:val="28"/>
        </w:rPr>
        <w:t>Применение дидактических игрушек требует от педагога тщательного обдумывания возможностей детей и способов использования каждой игрушки. Обучая игре, педагог играет с каждым ребенком в отдельности, а затем и со всеми вместе. После многократного повторения дети начинают играть самостоятельно.</w:t>
      </w:r>
      <w:r w:rsidR="003425BF">
        <w:rPr>
          <w:color w:val="000000"/>
          <w:sz w:val="28"/>
          <w:szCs w:val="28"/>
        </w:rPr>
        <w:t xml:space="preserve"> </w:t>
      </w:r>
      <w:r w:rsidRPr="00481A8D">
        <w:rPr>
          <w:color w:val="000000"/>
          <w:sz w:val="28"/>
          <w:szCs w:val="28"/>
        </w:rPr>
        <w:t>К дидактическим игрушкам относятся пирамидки, грибки, шары, кольца, разрезные и парные картинки и т.д.</w:t>
      </w:r>
    </w:p>
    <w:p w:rsidR="00D54AC1" w:rsidRPr="00481A8D" w:rsidRDefault="00D54AC1" w:rsidP="00D54AC1">
      <w:pPr>
        <w:ind w:firstLine="709"/>
        <w:jc w:val="both"/>
        <w:rPr>
          <w:color w:val="000000"/>
          <w:sz w:val="28"/>
          <w:szCs w:val="28"/>
        </w:rPr>
      </w:pPr>
      <w:r w:rsidRPr="00481A8D">
        <w:rPr>
          <w:color w:val="000000"/>
          <w:sz w:val="28"/>
          <w:szCs w:val="28"/>
        </w:rPr>
        <w:t>Все дидактические игры, с которыми учитель знакомит детей, способствуют развитию сообразительности, памяти, внимания, развивают речь детей.</w:t>
      </w:r>
      <w:r w:rsidR="003425BF">
        <w:rPr>
          <w:color w:val="000000"/>
          <w:sz w:val="28"/>
          <w:szCs w:val="28"/>
        </w:rPr>
        <w:t xml:space="preserve"> </w:t>
      </w:r>
      <w:r w:rsidRPr="00481A8D">
        <w:rPr>
          <w:color w:val="000000"/>
          <w:sz w:val="28"/>
          <w:szCs w:val="28"/>
        </w:rPr>
        <w:t>Для детей с умственной отсталостью можно использовать в играх парные картинки, когда одну из двух одинаковых картинок разрезают на части и затем из этих частей складывают картинку по имеющемуся образцу.</w:t>
      </w:r>
      <w:r w:rsidR="003425BF">
        <w:rPr>
          <w:color w:val="000000"/>
          <w:sz w:val="28"/>
          <w:szCs w:val="28"/>
        </w:rPr>
        <w:t xml:space="preserve"> </w:t>
      </w:r>
      <w:r w:rsidRPr="00481A8D">
        <w:rPr>
          <w:color w:val="000000"/>
          <w:sz w:val="28"/>
          <w:szCs w:val="28"/>
        </w:rPr>
        <w:t>Игры с пирамидками служат развитию координации движений рук ребенка, являются упражнениями в различении цветов, позволяют сравнивать величину колец.</w:t>
      </w:r>
      <w:r w:rsidR="003425BF">
        <w:rPr>
          <w:color w:val="000000"/>
          <w:sz w:val="28"/>
          <w:szCs w:val="28"/>
        </w:rPr>
        <w:t xml:space="preserve"> </w:t>
      </w:r>
      <w:r w:rsidRPr="00481A8D">
        <w:rPr>
          <w:color w:val="000000"/>
          <w:sz w:val="28"/>
          <w:szCs w:val="28"/>
        </w:rPr>
        <w:t>Очень много разнообразных игр можно организовать и с природными материалами. Например, игры с песком очень любят дети. Легко привыкают играть с песком и умственно отсталые дети. Они могут рисовать на песке, лепить из песка фигуры.</w:t>
      </w:r>
    </w:p>
    <w:p w:rsidR="00D54AC1" w:rsidRPr="00481A8D" w:rsidRDefault="00D54AC1" w:rsidP="00D54AC1">
      <w:pPr>
        <w:ind w:firstLine="709"/>
        <w:jc w:val="both"/>
        <w:rPr>
          <w:color w:val="000000"/>
          <w:sz w:val="28"/>
          <w:szCs w:val="28"/>
        </w:rPr>
      </w:pPr>
      <w:r w:rsidRPr="00481A8D">
        <w:rPr>
          <w:color w:val="000000"/>
          <w:sz w:val="28"/>
          <w:szCs w:val="28"/>
        </w:rPr>
        <w:t>Игры с природными материалами практически знакомят детей с их свойствами: сыпучестью сухого песка и свойствами сырого песка, водой теплой и холодной.</w:t>
      </w:r>
    </w:p>
    <w:p w:rsidR="00D54AC1" w:rsidRPr="00481A8D" w:rsidRDefault="00D54AC1" w:rsidP="00D54AC1">
      <w:pPr>
        <w:ind w:firstLine="709"/>
        <w:jc w:val="both"/>
        <w:rPr>
          <w:color w:val="000000"/>
          <w:sz w:val="28"/>
          <w:szCs w:val="28"/>
        </w:rPr>
      </w:pPr>
      <w:r w:rsidRPr="00481A8D">
        <w:rPr>
          <w:color w:val="000000"/>
          <w:sz w:val="28"/>
          <w:szCs w:val="28"/>
        </w:rPr>
        <w:t>Ролевые, сюжетно-ролевые игры.</w:t>
      </w:r>
      <w:r w:rsidR="003425BF">
        <w:rPr>
          <w:color w:val="000000"/>
          <w:sz w:val="28"/>
          <w:szCs w:val="28"/>
        </w:rPr>
        <w:t xml:space="preserve"> </w:t>
      </w:r>
      <w:r w:rsidRPr="00481A8D">
        <w:rPr>
          <w:color w:val="000000"/>
          <w:sz w:val="28"/>
          <w:szCs w:val="28"/>
        </w:rPr>
        <w:t>В процессе ролевых игр дети воссоздают цепочки игровых действий, связанных с определенной ролью. Примерами таких игр могут быть игры “Врач”,“Мама”.Сюжетно-ролевые игры – это согласованное выполнение детьми ролевых действий в соответствии с сюжетом. Сюжетно-ролевые игры направлены на воспроизведение отношений между людьми.</w:t>
      </w:r>
    </w:p>
    <w:p w:rsidR="00D54AC1" w:rsidRPr="00481A8D" w:rsidRDefault="00D54AC1" w:rsidP="00D54AC1">
      <w:pPr>
        <w:ind w:firstLine="709"/>
        <w:jc w:val="both"/>
        <w:rPr>
          <w:color w:val="000000"/>
          <w:sz w:val="28"/>
          <w:szCs w:val="28"/>
        </w:rPr>
      </w:pPr>
      <w:r w:rsidRPr="00481A8D">
        <w:rPr>
          <w:color w:val="000000"/>
          <w:sz w:val="28"/>
          <w:szCs w:val="28"/>
        </w:rPr>
        <w:t>Прекрасным пособием по развитию речи служат картины и картинки. Работа с картинками начинается после того, как дети уже знают ряд предметов и их названия. Картинки могут изображать хорошо знакомые предметы: животных, детей, взрослых, их действия. Они подбираются таким образом, чтобы их можно было соотнести с окружающей обстановкой.</w:t>
      </w:r>
    </w:p>
    <w:p w:rsidR="00D54AC1" w:rsidRPr="00481A8D" w:rsidRDefault="00D54AC1" w:rsidP="00D54AC1">
      <w:pPr>
        <w:ind w:firstLine="709"/>
        <w:jc w:val="both"/>
        <w:rPr>
          <w:color w:val="000000"/>
          <w:sz w:val="28"/>
          <w:szCs w:val="28"/>
        </w:rPr>
      </w:pPr>
      <w:r w:rsidRPr="00481A8D">
        <w:rPr>
          <w:color w:val="000000"/>
          <w:sz w:val="28"/>
          <w:szCs w:val="28"/>
        </w:rPr>
        <w:t>Для работы рекомендуется подготовить следующие комплекты картинок:</w:t>
      </w:r>
    </w:p>
    <w:p w:rsidR="00D54AC1" w:rsidRPr="00481A8D" w:rsidRDefault="00D54AC1" w:rsidP="00D54AC1">
      <w:pPr>
        <w:ind w:firstLine="709"/>
        <w:jc w:val="both"/>
        <w:rPr>
          <w:color w:val="000000"/>
          <w:sz w:val="28"/>
          <w:szCs w:val="28"/>
        </w:rPr>
      </w:pPr>
      <w:r w:rsidRPr="00481A8D">
        <w:rPr>
          <w:i/>
          <w:iCs/>
          <w:color w:val="000000"/>
          <w:sz w:val="28"/>
          <w:szCs w:val="28"/>
        </w:rPr>
        <w:t>Однопредметные картинки: </w:t>
      </w:r>
      <w:r w:rsidRPr="00481A8D">
        <w:rPr>
          <w:color w:val="000000"/>
          <w:sz w:val="28"/>
          <w:szCs w:val="28"/>
        </w:rPr>
        <w:t>картинки с изображением одного предмета – из одежды, мебели, посуды, овощей, животных.</w:t>
      </w:r>
      <w:r w:rsidR="003425BF">
        <w:rPr>
          <w:color w:val="000000"/>
          <w:sz w:val="28"/>
          <w:szCs w:val="28"/>
        </w:rPr>
        <w:t xml:space="preserve"> </w:t>
      </w:r>
      <w:r w:rsidRPr="00481A8D">
        <w:rPr>
          <w:i/>
          <w:iCs/>
          <w:color w:val="000000"/>
          <w:sz w:val="28"/>
          <w:szCs w:val="28"/>
        </w:rPr>
        <w:t>Элементарно-сюжетные картинки:</w:t>
      </w:r>
      <w:r w:rsidR="003425BF">
        <w:rPr>
          <w:i/>
          <w:iCs/>
          <w:color w:val="000000"/>
          <w:sz w:val="28"/>
          <w:szCs w:val="28"/>
        </w:rPr>
        <w:t xml:space="preserve"> </w:t>
      </w:r>
      <w:r w:rsidRPr="00481A8D">
        <w:rPr>
          <w:color w:val="000000"/>
          <w:sz w:val="28"/>
          <w:szCs w:val="28"/>
        </w:rPr>
        <w:t>например, мальчик сидит на стуле, собака ест, девочка несет тарелку и др.</w:t>
      </w:r>
      <w:r w:rsidRPr="00481A8D">
        <w:rPr>
          <w:i/>
          <w:iCs/>
          <w:color w:val="000000"/>
          <w:sz w:val="28"/>
          <w:szCs w:val="28"/>
        </w:rPr>
        <w:t>Раздаточные картинки: </w:t>
      </w:r>
      <w:r w:rsidRPr="00481A8D">
        <w:rPr>
          <w:color w:val="000000"/>
          <w:sz w:val="28"/>
          <w:szCs w:val="28"/>
        </w:rPr>
        <w:t>те же предметные картинки, такого же или меньшего размера, с теми же изображениями, служащие для раздачи их детям во время занятий.</w:t>
      </w:r>
      <w:r w:rsidR="003425BF">
        <w:rPr>
          <w:color w:val="000000"/>
          <w:sz w:val="28"/>
          <w:szCs w:val="28"/>
        </w:rPr>
        <w:t xml:space="preserve"> </w:t>
      </w:r>
      <w:r w:rsidRPr="00481A8D">
        <w:rPr>
          <w:color w:val="000000"/>
          <w:sz w:val="28"/>
          <w:szCs w:val="28"/>
        </w:rPr>
        <w:t>Предметные картинки используются для работы в младших классах, сюжетные – в более старших.</w:t>
      </w:r>
      <w:r w:rsidR="003425BF">
        <w:rPr>
          <w:color w:val="000000"/>
          <w:sz w:val="28"/>
          <w:szCs w:val="28"/>
        </w:rPr>
        <w:t xml:space="preserve"> </w:t>
      </w:r>
      <w:r w:rsidRPr="00481A8D">
        <w:rPr>
          <w:color w:val="000000"/>
          <w:sz w:val="28"/>
          <w:szCs w:val="28"/>
        </w:rPr>
        <w:t xml:space="preserve">Работа с </w:t>
      </w:r>
      <w:r w:rsidRPr="00481A8D">
        <w:rPr>
          <w:color w:val="000000"/>
          <w:sz w:val="28"/>
          <w:szCs w:val="28"/>
        </w:rPr>
        <w:lastRenderedPageBreak/>
        <w:t>картинками позволяет научить ребенка узнавать предмет, которого нет в комнате, позволяет по изображению найти предмет, находящийся в комнате. Так, например, педагог показывает картинку с нарисованным столом и просит назвать предмет; или называет предмет, которого нет в комнате, и просит детей найти этот предмет на картинке.</w:t>
      </w:r>
      <w:r w:rsidR="003425BF">
        <w:rPr>
          <w:color w:val="000000"/>
          <w:sz w:val="28"/>
          <w:szCs w:val="28"/>
        </w:rPr>
        <w:t xml:space="preserve"> </w:t>
      </w:r>
      <w:r w:rsidRPr="00481A8D">
        <w:rPr>
          <w:color w:val="000000"/>
          <w:sz w:val="28"/>
          <w:szCs w:val="28"/>
        </w:rPr>
        <w:t>При использовании картинки с простым сюжетом беседа усложняется. Если в начале школьного обучения дети просто называют предмет, то позднее кроме предмета дети должны назвать и действие, совершаемое этим предметом.</w:t>
      </w:r>
    </w:p>
    <w:p w:rsidR="00D54AC1" w:rsidRPr="00481A8D" w:rsidRDefault="00D54AC1" w:rsidP="00D54AC1">
      <w:pPr>
        <w:ind w:firstLine="709"/>
        <w:jc w:val="both"/>
        <w:rPr>
          <w:color w:val="000000"/>
          <w:sz w:val="28"/>
          <w:szCs w:val="28"/>
        </w:rPr>
      </w:pPr>
      <w:r w:rsidRPr="00481A8D">
        <w:rPr>
          <w:color w:val="000000"/>
          <w:sz w:val="28"/>
          <w:szCs w:val="28"/>
        </w:rPr>
        <w:t>Картинки следует выдавать и для самостоятельного рассматривания. Детям раздается по одной, а впоследствии и по несколько картинок. Ребенок должен внимательно рассмотреть картинку и рассказать, что нарисовано на ней. Для рассматривания сначала даются однопредметные картинки. Когда ребенок научится рассказывать о своей картинке, можно переходить к сюжетной картинке. Приучить детей рассматривать картинки – трудное дело. Поэтому первое время педагог должен уделить внимание каждому ребенку в отдельности, чтобы научить его внимательно рассматривать картинку и говорить, что на ней изображено.</w:t>
      </w:r>
    </w:p>
    <w:p w:rsidR="00D54AC1" w:rsidRPr="00481A8D" w:rsidRDefault="00D54AC1" w:rsidP="00D54AC1">
      <w:pPr>
        <w:ind w:firstLine="709"/>
        <w:jc w:val="both"/>
        <w:rPr>
          <w:color w:val="000000"/>
          <w:sz w:val="28"/>
          <w:szCs w:val="28"/>
        </w:rPr>
      </w:pPr>
      <w:r w:rsidRPr="00481A8D">
        <w:rPr>
          <w:color w:val="000000"/>
          <w:sz w:val="28"/>
          <w:szCs w:val="28"/>
        </w:rPr>
        <w:t>Вопросы по картинке нужно ставить короткие и ясные. Не надо задавать вопросов о тех деталях рисунка, которые изображены неясно и нечетко.</w:t>
      </w:r>
    </w:p>
    <w:p w:rsidR="00D54AC1" w:rsidRPr="00481A8D" w:rsidRDefault="00D54AC1" w:rsidP="00D54AC1">
      <w:pPr>
        <w:ind w:firstLine="709"/>
        <w:jc w:val="both"/>
        <w:rPr>
          <w:color w:val="000000"/>
          <w:sz w:val="28"/>
          <w:szCs w:val="28"/>
        </w:rPr>
      </w:pPr>
      <w:r w:rsidRPr="00481A8D">
        <w:rPr>
          <w:color w:val="000000"/>
          <w:sz w:val="28"/>
          <w:szCs w:val="28"/>
        </w:rPr>
        <w:t>В процессе использования картинок для развития детей рекомендуется игра в детское лото.</w:t>
      </w:r>
    </w:p>
    <w:p w:rsidR="00D54AC1" w:rsidRPr="00481A8D" w:rsidRDefault="00D54AC1" w:rsidP="00D54AC1">
      <w:pPr>
        <w:ind w:firstLine="709"/>
        <w:jc w:val="both"/>
        <w:rPr>
          <w:color w:val="000000"/>
          <w:sz w:val="28"/>
          <w:szCs w:val="28"/>
        </w:rPr>
      </w:pPr>
      <w:r w:rsidRPr="00481A8D">
        <w:rPr>
          <w:color w:val="000000"/>
          <w:sz w:val="28"/>
          <w:szCs w:val="28"/>
        </w:rPr>
        <w:t>Вариантов работы с картинками очень много. Главное, чтобы рассматривание картинки вызывало у умственно отсталого ребенка эмоции, а ее объяснение сопровождалось речью, короткими предложениями, что активизирует его внимание и понимание действий, изображенных на картинке. Эти приемы, в свою очередь, способствуют развитию у умственно отсталого ребенка желание активного общения.</w:t>
      </w:r>
    </w:p>
    <w:p w:rsidR="00D54AC1" w:rsidRPr="00481A8D" w:rsidRDefault="00D54AC1" w:rsidP="00D54AC1">
      <w:pPr>
        <w:ind w:firstLine="709"/>
        <w:jc w:val="both"/>
        <w:rPr>
          <w:color w:val="000000"/>
          <w:sz w:val="28"/>
          <w:szCs w:val="28"/>
        </w:rPr>
      </w:pPr>
      <w:r w:rsidRPr="00481A8D">
        <w:rPr>
          <w:color w:val="000000"/>
          <w:sz w:val="28"/>
          <w:szCs w:val="28"/>
        </w:rPr>
        <w:t xml:space="preserve">Общение должно стать важной частью всех взаимоотношений умеренно и тяжело  умственно отсталых школьников со сверстниками и взрослыми людьми. </w:t>
      </w:r>
    </w:p>
    <w:p w:rsidR="00D54AC1" w:rsidRPr="00481A8D" w:rsidRDefault="00D54AC1" w:rsidP="00D54AC1">
      <w:pPr>
        <w:ind w:firstLine="709"/>
        <w:jc w:val="both"/>
        <w:rPr>
          <w:color w:val="000000"/>
          <w:sz w:val="28"/>
          <w:szCs w:val="28"/>
        </w:rPr>
      </w:pPr>
      <w:r w:rsidRPr="00481A8D">
        <w:rPr>
          <w:color w:val="000000"/>
          <w:sz w:val="28"/>
          <w:szCs w:val="28"/>
        </w:rPr>
        <w:t>На развитие личности любого человека, в особенности инвалида с психическими нарушениями, влияет его ближайшее окружение – родители, родственники. Педагоги и воспитатели тоже являются окружением умственно отсталых людей и, несомненно, влияют на развитие их личности.</w:t>
      </w:r>
    </w:p>
    <w:p w:rsidR="00D54AC1" w:rsidRDefault="00D54AC1" w:rsidP="00D54AC1">
      <w:pPr>
        <w:ind w:firstLine="709"/>
        <w:jc w:val="both"/>
        <w:rPr>
          <w:sz w:val="28"/>
          <w:szCs w:val="28"/>
        </w:rPr>
      </w:pPr>
    </w:p>
    <w:p w:rsidR="00D54AC1" w:rsidRPr="00481A8D" w:rsidRDefault="00D54AC1" w:rsidP="00D54AC1">
      <w:pPr>
        <w:ind w:firstLine="709"/>
        <w:jc w:val="both"/>
        <w:rPr>
          <w:sz w:val="28"/>
          <w:szCs w:val="28"/>
        </w:rPr>
      </w:pPr>
    </w:p>
    <w:p w:rsidR="003425BF" w:rsidRPr="00A7080D" w:rsidRDefault="003425BF" w:rsidP="003425BF">
      <w:pPr>
        <w:ind w:firstLine="709"/>
        <w:jc w:val="center"/>
        <w:rPr>
          <w:b/>
          <w:color w:val="000000"/>
          <w:kern w:val="36"/>
          <w:sz w:val="28"/>
          <w:szCs w:val="28"/>
        </w:rPr>
      </w:pPr>
      <w:r>
        <w:rPr>
          <w:b/>
          <w:color w:val="000000"/>
          <w:kern w:val="36"/>
          <w:sz w:val="28"/>
          <w:szCs w:val="28"/>
        </w:rPr>
        <w:t>консу</w:t>
      </w:r>
      <w:r w:rsidRPr="00A7080D">
        <w:rPr>
          <w:b/>
          <w:color w:val="000000"/>
          <w:kern w:val="36"/>
          <w:sz w:val="28"/>
          <w:szCs w:val="28"/>
        </w:rPr>
        <w:t>льтация для родителей</w:t>
      </w:r>
    </w:p>
    <w:p w:rsidR="003425BF" w:rsidRPr="00A7080D" w:rsidRDefault="003425BF" w:rsidP="003425BF">
      <w:pPr>
        <w:ind w:firstLine="709"/>
        <w:jc w:val="center"/>
        <w:rPr>
          <w:i/>
          <w:iCs/>
          <w:color w:val="000000"/>
          <w:sz w:val="28"/>
          <w:szCs w:val="28"/>
        </w:rPr>
      </w:pPr>
      <w:r w:rsidRPr="00A7080D">
        <w:rPr>
          <w:b/>
          <w:color w:val="000000"/>
          <w:kern w:val="36"/>
          <w:sz w:val="28"/>
          <w:szCs w:val="28"/>
        </w:rPr>
        <w:t>«Как правильно организовать досуг ребенка, посещающего детский сад?»</w:t>
      </w:r>
    </w:p>
    <w:p w:rsidR="003425BF" w:rsidRDefault="003425BF" w:rsidP="00824FC7">
      <w:pPr>
        <w:rPr>
          <w:color w:val="0070C0"/>
          <w:kern w:val="36"/>
          <w:sz w:val="28"/>
          <w:szCs w:val="28"/>
        </w:rPr>
      </w:pPr>
    </w:p>
    <w:p w:rsidR="00824FC7" w:rsidRPr="00824FC7" w:rsidRDefault="00824FC7" w:rsidP="00824FC7">
      <w:pPr>
        <w:rPr>
          <w:color w:val="0070C0"/>
          <w:kern w:val="36"/>
          <w:sz w:val="28"/>
          <w:szCs w:val="28"/>
        </w:rPr>
      </w:pPr>
      <w:r w:rsidRPr="00824FC7">
        <w:rPr>
          <w:color w:val="0070C0"/>
          <w:kern w:val="36"/>
          <w:sz w:val="28"/>
          <w:szCs w:val="28"/>
        </w:rPr>
        <w:t>Ссылка: http://mdou86.beluo31.ru/?page_id=395</w:t>
      </w:r>
    </w:p>
    <w:p w:rsidR="00824FC7" w:rsidRDefault="00824FC7" w:rsidP="00824FC7">
      <w:pPr>
        <w:ind w:firstLine="709"/>
        <w:jc w:val="center"/>
        <w:rPr>
          <w:b/>
          <w:color w:val="000000"/>
          <w:kern w:val="36"/>
          <w:sz w:val="28"/>
          <w:szCs w:val="28"/>
        </w:rPr>
      </w:pPr>
    </w:p>
    <w:p w:rsidR="00824FC7" w:rsidRPr="003425BF" w:rsidRDefault="00824FC7" w:rsidP="003425BF">
      <w:pPr>
        <w:ind w:firstLine="5245"/>
        <w:jc w:val="right"/>
        <w:rPr>
          <w:color w:val="000000"/>
          <w:sz w:val="28"/>
          <w:szCs w:val="28"/>
        </w:rPr>
      </w:pPr>
      <w:r w:rsidRPr="003425BF">
        <w:rPr>
          <w:iCs/>
          <w:color w:val="000000"/>
          <w:sz w:val="28"/>
          <w:szCs w:val="28"/>
        </w:rPr>
        <w:t>Подготовила  воспитатель МБДОУ д/с № 86 Золотухина Т.Б</w:t>
      </w:r>
      <w:r w:rsidRPr="003425BF">
        <w:rPr>
          <w:i/>
          <w:iCs/>
          <w:color w:val="000000"/>
          <w:sz w:val="28"/>
          <w:szCs w:val="28"/>
        </w:rPr>
        <w:t>.</w:t>
      </w:r>
    </w:p>
    <w:p w:rsidR="00824FC7" w:rsidRDefault="00824FC7" w:rsidP="00824FC7">
      <w:pPr>
        <w:ind w:firstLine="709"/>
        <w:jc w:val="both"/>
        <w:rPr>
          <w:color w:val="000000"/>
        </w:rPr>
      </w:pPr>
    </w:p>
    <w:p w:rsidR="00824FC7" w:rsidRPr="001C54E9" w:rsidRDefault="00824FC7" w:rsidP="00824FC7">
      <w:pPr>
        <w:ind w:firstLine="709"/>
        <w:jc w:val="both"/>
        <w:rPr>
          <w:color w:val="000000"/>
          <w:sz w:val="28"/>
          <w:szCs w:val="28"/>
        </w:rPr>
      </w:pPr>
      <w:r w:rsidRPr="001C54E9">
        <w:rPr>
          <w:color w:val="000000"/>
          <w:sz w:val="28"/>
          <w:szCs w:val="28"/>
        </w:rPr>
        <w:t>Семья – это первый устойчивый коллектив в жизни маленького человека. В процессе формирования личности семья играет главенствующую роль. Именно в семье, ещё до школы, формируются основные черты характера ребёнка, его привычки. И каким вырастет ваш ребёнок, зависит от отношений в семье между её членами. Поэтому все, что недополучено в детстве, восполняется с большим трудом, а иногда и вовсе не восполняется. И потери эти во многом являются следствием того, что в семье отсутствовала совместная </w:t>
      </w:r>
      <w:r w:rsidRPr="001C54E9">
        <w:rPr>
          <w:bCs/>
          <w:color w:val="000000"/>
          <w:sz w:val="28"/>
          <w:szCs w:val="28"/>
        </w:rPr>
        <w:t>досуговая деятельность</w:t>
      </w:r>
      <w:r w:rsidRPr="001C54E9">
        <w:rPr>
          <w:color w:val="000000"/>
          <w:sz w:val="28"/>
          <w:szCs w:val="28"/>
        </w:rPr>
        <w:t>.</w:t>
      </w:r>
    </w:p>
    <w:p w:rsidR="00824FC7" w:rsidRPr="001C54E9" w:rsidRDefault="00824FC7" w:rsidP="00824FC7">
      <w:pPr>
        <w:ind w:firstLine="709"/>
        <w:jc w:val="both"/>
        <w:rPr>
          <w:color w:val="000000"/>
          <w:sz w:val="28"/>
          <w:szCs w:val="28"/>
        </w:rPr>
      </w:pPr>
      <w:r w:rsidRPr="001C54E9">
        <w:rPr>
          <w:bCs/>
          <w:color w:val="000000"/>
          <w:sz w:val="28"/>
          <w:szCs w:val="28"/>
        </w:rPr>
        <w:t>Досуг</w:t>
      </w:r>
      <w:r w:rsidRPr="001C54E9">
        <w:rPr>
          <w:color w:val="000000"/>
          <w:sz w:val="28"/>
          <w:szCs w:val="28"/>
        </w:rPr>
        <w:t> охватывает: приобщение к культуре, чтение художественной литературы, посещение театров, музеев, занятие художественно-продуктивной деятельностью, общение по интересам и т. д.,  может содержать также и пассивный отдых. Ведь свободное время необходимо каждому человеку.</w:t>
      </w:r>
    </w:p>
    <w:p w:rsidR="00824FC7" w:rsidRPr="001C54E9" w:rsidRDefault="00824FC7" w:rsidP="00824FC7">
      <w:pPr>
        <w:ind w:firstLine="709"/>
        <w:jc w:val="both"/>
        <w:rPr>
          <w:color w:val="000000"/>
          <w:sz w:val="28"/>
          <w:szCs w:val="28"/>
        </w:rPr>
      </w:pPr>
      <w:r w:rsidRPr="001C54E9">
        <w:rPr>
          <w:color w:val="000000"/>
          <w:sz w:val="28"/>
          <w:szCs w:val="28"/>
        </w:rPr>
        <w:t>Что же делать </w:t>
      </w:r>
      <w:r w:rsidRPr="001C54E9">
        <w:rPr>
          <w:bCs/>
          <w:color w:val="000000"/>
          <w:sz w:val="28"/>
          <w:szCs w:val="28"/>
        </w:rPr>
        <w:t>родителям</w:t>
      </w:r>
      <w:r w:rsidRPr="001C54E9">
        <w:rPr>
          <w:color w:val="000000"/>
          <w:sz w:val="28"/>
          <w:szCs w:val="28"/>
        </w:rPr>
        <w:t>, чтобы организовать досуг ребёнка:</w:t>
      </w:r>
    </w:p>
    <w:p w:rsidR="00824FC7" w:rsidRPr="001C54E9" w:rsidRDefault="00824FC7" w:rsidP="00824FC7">
      <w:pPr>
        <w:ind w:firstLine="709"/>
        <w:jc w:val="both"/>
        <w:rPr>
          <w:color w:val="000000"/>
          <w:sz w:val="28"/>
          <w:szCs w:val="28"/>
        </w:rPr>
      </w:pPr>
      <w:r w:rsidRPr="001C54E9">
        <w:rPr>
          <w:color w:val="000000"/>
          <w:sz w:val="28"/>
          <w:szCs w:val="28"/>
        </w:rPr>
        <w:t>1. Читать художественную литературу. Даже если почитали всего 5-10 минут — это уже очень хорошо. Главное, чтобы после нескольких минут, проведенных с книгой, у малыша остались приятные впечатления. Сочиняйте новые истории, говорите от имени животных или других персонажей. Фантазируйте!</w:t>
      </w:r>
    </w:p>
    <w:p w:rsidR="00824FC7" w:rsidRPr="001C54E9" w:rsidRDefault="00824FC7" w:rsidP="00824FC7">
      <w:pPr>
        <w:ind w:firstLine="709"/>
        <w:jc w:val="both"/>
        <w:rPr>
          <w:color w:val="000000"/>
          <w:sz w:val="28"/>
          <w:szCs w:val="28"/>
        </w:rPr>
      </w:pPr>
      <w:r w:rsidRPr="001C54E9">
        <w:rPr>
          <w:color w:val="000000"/>
          <w:sz w:val="28"/>
          <w:szCs w:val="28"/>
        </w:rPr>
        <w:t>2.  Играть в развивающие игры. Это игры, в которых </w:t>
      </w:r>
      <w:r w:rsidRPr="001C54E9">
        <w:rPr>
          <w:bCs/>
          <w:color w:val="000000"/>
          <w:sz w:val="28"/>
          <w:szCs w:val="28"/>
        </w:rPr>
        <w:t>ребенку нужно подумать</w:t>
      </w:r>
      <w:r w:rsidRPr="001C54E9">
        <w:rPr>
          <w:color w:val="000000"/>
          <w:sz w:val="28"/>
          <w:szCs w:val="28"/>
        </w:rPr>
        <w:t>. В них можно играть в любом месте, в любое время. Просто играйте, не надо усаживать </w:t>
      </w:r>
      <w:r w:rsidRPr="001C54E9">
        <w:rPr>
          <w:bCs/>
          <w:color w:val="000000"/>
          <w:sz w:val="28"/>
          <w:szCs w:val="28"/>
        </w:rPr>
        <w:t>ребенка</w:t>
      </w:r>
      <w:r w:rsidRPr="001C54E9">
        <w:rPr>
          <w:color w:val="000000"/>
          <w:sz w:val="28"/>
          <w:szCs w:val="28"/>
        </w:rPr>
        <w:t>, он всему учится у взрослых. И то, как он играет, — результат вашей работы.</w:t>
      </w:r>
    </w:p>
    <w:p w:rsidR="00824FC7" w:rsidRPr="001C54E9" w:rsidRDefault="00824FC7" w:rsidP="00824FC7">
      <w:pPr>
        <w:ind w:firstLine="709"/>
        <w:jc w:val="both"/>
        <w:rPr>
          <w:color w:val="000000"/>
          <w:sz w:val="28"/>
          <w:szCs w:val="28"/>
        </w:rPr>
      </w:pPr>
      <w:r w:rsidRPr="001C54E9">
        <w:rPr>
          <w:color w:val="000000"/>
          <w:sz w:val="28"/>
          <w:szCs w:val="28"/>
        </w:rPr>
        <w:t>3. Играть в подвижные игры. Подвижные игры очень важны для физического развития малыша. В играх со спортивными игрушками движения малышей приобретают точность, ловкость, силу, легкость, грацию, изящество. Удачным местом для подвижных игр является прогулка.</w:t>
      </w:r>
    </w:p>
    <w:p w:rsidR="00824FC7" w:rsidRPr="001C54E9" w:rsidRDefault="00824FC7" w:rsidP="00824FC7">
      <w:pPr>
        <w:ind w:firstLine="709"/>
        <w:jc w:val="both"/>
        <w:rPr>
          <w:color w:val="000000"/>
          <w:sz w:val="28"/>
          <w:szCs w:val="28"/>
        </w:rPr>
      </w:pPr>
      <w:r w:rsidRPr="001C54E9">
        <w:rPr>
          <w:color w:val="000000"/>
          <w:sz w:val="28"/>
          <w:szCs w:val="28"/>
        </w:rPr>
        <w:t>4.Играть в сюжетные игры. На сюжетных играх малыш учится себя вести, учится быть успешным в жизни. Такие игры учат придумывать сюжеты, объединять их, использовать предметы-заместители, игрушки по сюжету, перевоплощению в образы предметов, животных, действий. Играя, ребёнок должен много разговаривать, дополняя игровые действия словами. Постепенно малыш становится более самостоятельным и инициативным.</w:t>
      </w:r>
    </w:p>
    <w:p w:rsidR="00824FC7" w:rsidRPr="001C54E9" w:rsidRDefault="00824FC7" w:rsidP="00824FC7">
      <w:pPr>
        <w:ind w:firstLine="709"/>
        <w:jc w:val="both"/>
        <w:rPr>
          <w:color w:val="000000"/>
          <w:sz w:val="28"/>
          <w:szCs w:val="28"/>
        </w:rPr>
      </w:pPr>
      <w:r w:rsidRPr="001C54E9">
        <w:rPr>
          <w:color w:val="000000"/>
          <w:sz w:val="28"/>
          <w:szCs w:val="28"/>
        </w:rPr>
        <w:t>Хорошая игра — залог прекрасного настроения, крепкого здоровья.</w:t>
      </w:r>
    </w:p>
    <w:p w:rsidR="00824FC7" w:rsidRPr="001C54E9" w:rsidRDefault="00824FC7" w:rsidP="00824FC7">
      <w:pPr>
        <w:pStyle w:val="a4"/>
        <w:spacing w:before="0" w:beforeAutospacing="0" w:after="0" w:afterAutospacing="0"/>
        <w:ind w:firstLine="709"/>
        <w:jc w:val="both"/>
        <w:rPr>
          <w:color w:val="000000"/>
          <w:sz w:val="28"/>
          <w:szCs w:val="28"/>
        </w:rPr>
      </w:pPr>
      <w:r w:rsidRPr="001C54E9">
        <w:rPr>
          <w:color w:val="000000"/>
          <w:sz w:val="28"/>
          <w:szCs w:val="28"/>
        </w:rPr>
        <w:t>Каждый </w:t>
      </w:r>
      <w:r w:rsidRPr="001C54E9">
        <w:rPr>
          <w:bCs/>
          <w:color w:val="000000"/>
          <w:sz w:val="28"/>
          <w:szCs w:val="28"/>
        </w:rPr>
        <w:t>родитель</w:t>
      </w:r>
      <w:r w:rsidRPr="001C54E9">
        <w:rPr>
          <w:color w:val="000000"/>
          <w:sz w:val="28"/>
          <w:szCs w:val="28"/>
        </w:rPr>
        <w:t>, в первую очередь, стремится к тому, чтобы </w:t>
      </w:r>
      <w:r w:rsidRPr="001C54E9">
        <w:rPr>
          <w:bCs/>
          <w:color w:val="000000"/>
          <w:sz w:val="28"/>
          <w:szCs w:val="28"/>
        </w:rPr>
        <w:t>досуг его</w:t>
      </w:r>
      <w:r w:rsidRPr="001C54E9">
        <w:rPr>
          <w:b/>
          <w:bCs/>
          <w:color w:val="000000"/>
          <w:sz w:val="28"/>
          <w:szCs w:val="28"/>
        </w:rPr>
        <w:t xml:space="preserve"> </w:t>
      </w:r>
      <w:r w:rsidRPr="001C54E9">
        <w:rPr>
          <w:bCs/>
          <w:color w:val="000000"/>
          <w:sz w:val="28"/>
          <w:szCs w:val="28"/>
        </w:rPr>
        <w:t>детей был грамотно организован</w:t>
      </w:r>
      <w:r w:rsidRPr="001C54E9">
        <w:rPr>
          <w:color w:val="000000"/>
          <w:sz w:val="28"/>
          <w:szCs w:val="28"/>
        </w:rPr>
        <w:t>. Но спросите у себя, как часто вы задавали себе вопрос, а что такое </w:t>
      </w:r>
      <w:r w:rsidRPr="001C54E9">
        <w:rPr>
          <w:bCs/>
          <w:color w:val="000000"/>
          <w:sz w:val="28"/>
          <w:szCs w:val="28"/>
        </w:rPr>
        <w:t>правильный детский досуг</w:t>
      </w:r>
      <w:r w:rsidRPr="001C54E9">
        <w:rPr>
          <w:color w:val="000000"/>
          <w:sz w:val="28"/>
          <w:szCs w:val="28"/>
        </w:rPr>
        <w:t>? Для начала давайте определимся с тем, чего мы хотим от наших ненаглядных малышей. Конечно же, того, чтобы </w:t>
      </w:r>
      <w:r w:rsidRPr="001C54E9">
        <w:rPr>
          <w:bCs/>
          <w:color w:val="000000"/>
          <w:sz w:val="28"/>
          <w:szCs w:val="28"/>
        </w:rPr>
        <w:t>они</w:t>
      </w:r>
      <w:r w:rsidRPr="001C54E9">
        <w:rPr>
          <w:color w:val="000000"/>
          <w:sz w:val="28"/>
          <w:szCs w:val="28"/>
        </w:rPr>
        <w:t> были всесторонне развиты. Сейчас изобилие развивающих игр, компьютеров, всевозможных новомодных предметов в семье и уже, кажется, снимает с </w:t>
      </w:r>
      <w:r w:rsidRPr="001C54E9">
        <w:rPr>
          <w:bCs/>
          <w:color w:val="000000"/>
          <w:sz w:val="28"/>
          <w:szCs w:val="28"/>
        </w:rPr>
        <w:t>родителей проблему правильной организации досуга</w:t>
      </w:r>
      <w:r w:rsidRPr="001C54E9">
        <w:rPr>
          <w:color w:val="000000"/>
          <w:sz w:val="28"/>
          <w:szCs w:val="28"/>
        </w:rPr>
        <w:t>. Однако я вас разочарую. На протяжении всего детства и юности за отдых малыша отвечают именно </w:t>
      </w:r>
      <w:r w:rsidRPr="001C54E9">
        <w:rPr>
          <w:bCs/>
          <w:color w:val="000000"/>
          <w:sz w:val="28"/>
          <w:szCs w:val="28"/>
        </w:rPr>
        <w:t>родители</w:t>
      </w:r>
      <w:r w:rsidRPr="001C54E9">
        <w:rPr>
          <w:color w:val="000000"/>
          <w:sz w:val="28"/>
          <w:szCs w:val="28"/>
        </w:rPr>
        <w:t xml:space="preserve">, которым необходимо усвоить несколько простых советов, которые снимут с них груз </w:t>
      </w:r>
      <w:r w:rsidRPr="001C54E9">
        <w:rPr>
          <w:color w:val="000000"/>
          <w:sz w:val="28"/>
          <w:szCs w:val="28"/>
        </w:rPr>
        <w:lastRenderedPageBreak/>
        <w:t>ответственности за неустроенный </w:t>
      </w:r>
      <w:r w:rsidRPr="001C54E9">
        <w:rPr>
          <w:bCs/>
          <w:color w:val="000000"/>
          <w:sz w:val="28"/>
          <w:szCs w:val="28"/>
        </w:rPr>
        <w:t>досуг ребенка</w:t>
      </w:r>
      <w:r w:rsidRPr="001C54E9">
        <w:rPr>
          <w:color w:val="000000"/>
          <w:sz w:val="28"/>
          <w:szCs w:val="28"/>
        </w:rPr>
        <w:t> и предотвратят проблемы отцов и детей.</w:t>
      </w:r>
    </w:p>
    <w:p w:rsidR="00824FC7" w:rsidRDefault="00824FC7" w:rsidP="00824FC7">
      <w:pPr>
        <w:pStyle w:val="a4"/>
        <w:spacing w:before="0" w:beforeAutospacing="0" w:after="0" w:afterAutospacing="0"/>
        <w:ind w:firstLine="709"/>
        <w:jc w:val="both"/>
        <w:rPr>
          <w:color w:val="000000"/>
          <w:sz w:val="28"/>
          <w:szCs w:val="28"/>
        </w:rPr>
      </w:pPr>
      <w:r w:rsidRPr="001C54E9">
        <w:rPr>
          <w:color w:val="000000"/>
          <w:sz w:val="28"/>
          <w:szCs w:val="28"/>
        </w:rPr>
        <w:t>Для того чтобы </w:t>
      </w:r>
      <w:r w:rsidRPr="001C54E9">
        <w:rPr>
          <w:bCs/>
          <w:color w:val="000000"/>
          <w:sz w:val="28"/>
          <w:szCs w:val="28"/>
        </w:rPr>
        <w:t>ребенок</w:t>
      </w:r>
      <w:r w:rsidRPr="001C54E9">
        <w:rPr>
          <w:color w:val="000000"/>
          <w:sz w:val="28"/>
          <w:szCs w:val="28"/>
        </w:rPr>
        <w:t> всегда чувствовал привязанность и любовь </w:t>
      </w:r>
      <w:r w:rsidRPr="001C54E9">
        <w:rPr>
          <w:bCs/>
          <w:color w:val="000000"/>
          <w:sz w:val="28"/>
          <w:szCs w:val="28"/>
        </w:rPr>
        <w:t>родителей</w:t>
      </w:r>
      <w:r w:rsidRPr="001C54E9">
        <w:rPr>
          <w:color w:val="000000"/>
          <w:sz w:val="28"/>
          <w:szCs w:val="28"/>
        </w:rPr>
        <w:t>, родителям необходимо, хотя бы один или два часа проводить вместе со своими детьми. Как только </w:t>
      </w:r>
      <w:r w:rsidRPr="001C54E9">
        <w:rPr>
          <w:bCs/>
          <w:color w:val="000000"/>
          <w:sz w:val="28"/>
          <w:szCs w:val="28"/>
        </w:rPr>
        <w:t>родители</w:t>
      </w:r>
      <w:r w:rsidRPr="001C54E9">
        <w:rPr>
          <w:color w:val="000000"/>
          <w:sz w:val="28"/>
          <w:szCs w:val="28"/>
        </w:rPr>
        <w:t> находят достаточное количество времени для своих детей, начинается </w:t>
      </w:r>
      <w:r w:rsidRPr="001C54E9">
        <w:rPr>
          <w:bCs/>
          <w:color w:val="000000"/>
          <w:sz w:val="28"/>
          <w:szCs w:val="28"/>
        </w:rPr>
        <w:t>организация правильного детского досуга</w:t>
      </w:r>
      <w:r w:rsidRPr="001C54E9">
        <w:rPr>
          <w:color w:val="000000"/>
          <w:sz w:val="28"/>
          <w:szCs w:val="28"/>
        </w:rPr>
        <w:t xml:space="preserve">. </w:t>
      </w:r>
    </w:p>
    <w:p w:rsidR="00824FC7" w:rsidRPr="001C54E9" w:rsidRDefault="00824FC7" w:rsidP="00824FC7">
      <w:pPr>
        <w:pStyle w:val="a4"/>
        <w:spacing w:before="0" w:beforeAutospacing="0" w:after="0" w:afterAutospacing="0"/>
        <w:ind w:firstLine="709"/>
        <w:jc w:val="both"/>
        <w:rPr>
          <w:color w:val="000000"/>
          <w:sz w:val="28"/>
          <w:szCs w:val="28"/>
        </w:rPr>
      </w:pPr>
      <w:r w:rsidRPr="001C54E9">
        <w:rPr>
          <w:color w:val="000000"/>
          <w:sz w:val="28"/>
          <w:szCs w:val="28"/>
        </w:rPr>
        <w:t>Уважаемые </w:t>
      </w:r>
      <w:r w:rsidRPr="001C54E9">
        <w:rPr>
          <w:bCs/>
          <w:color w:val="000000"/>
          <w:sz w:val="28"/>
          <w:szCs w:val="28"/>
        </w:rPr>
        <w:t>родители</w:t>
      </w:r>
      <w:r w:rsidRPr="001C54E9">
        <w:rPr>
          <w:color w:val="000000"/>
          <w:sz w:val="28"/>
          <w:szCs w:val="28"/>
        </w:rPr>
        <w:t>, не забывайте о том, что </w:t>
      </w:r>
      <w:r w:rsidRPr="001C54E9">
        <w:rPr>
          <w:bCs/>
          <w:color w:val="000000"/>
          <w:sz w:val="28"/>
          <w:szCs w:val="28"/>
        </w:rPr>
        <w:t>ребенок</w:t>
      </w:r>
      <w:r w:rsidRPr="001C54E9">
        <w:rPr>
          <w:color w:val="000000"/>
          <w:sz w:val="28"/>
          <w:szCs w:val="28"/>
        </w:rPr>
        <w:t>, который проводит все свободное время перед компьютером – это не показатель домашности вашего </w:t>
      </w:r>
      <w:r w:rsidRPr="001C54E9">
        <w:rPr>
          <w:bCs/>
          <w:color w:val="000000"/>
          <w:sz w:val="28"/>
          <w:szCs w:val="28"/>
        </w:rPr>
        <w:t>ребенка</w:t>
      </w:r>
      <w:r w:rsidRPr="001C54E9">
        <w:rPr>
          <w:color w:val="000000"/>
          <w:sz w:val="28"/>
          <w:szCs w:val="28"/>
        </w:rPr>
        <w:t>, а, скорее всего, камень в ваш огород, если выразиться словами народной истины. Это, в первую очередь, указывает на то, что у </w:t>
      </w:r>
      <w:r w:rsidRPr="001C54E9">
        <w:rPr>
          <w:bCs/>
          <w:color w:val="000000"/>
          <w:sz w:val="28"/>
          <w:szCs w:val="28"/>
        </w:rPr>
        <w:t>родителей нет времени</w:t>
      </w:r>
      <w:r w:rsidRPr="001C54E9">
        <w:rPr>
          <w:color w:val="000000"/>
          <w:sz w:val="28"/>
          <w:szCs w:val="28"/>
        </w:rPr>
        <w:t>, чтобы заняться малышом.</w:t>
      </w:r>
    </w:p>
    <w:p w:rsidR="00824FC7" w:rsidRPr="001C54E9" w:rsidRDefault="00824FC7" w:rsidP="00824FC7">
      <w:pPr>
        <w:ind w:firstLine="709"/>
        <w:jc w:val="both"/>
        <w:rPr>
          <w:color w:val="000000"/>
          <w:sz w:val="28"/>
          <w:szCs w:val="28"/>
        </w:rPr>
      </w:pPr>
      <w:r w:rsidRPr="001C54E9">
        <w:rPr>
          <w:color w:val="000000"/>
          <w:sz w:val="28"/>
          <w:szCs w:val="28"/>
        </w:rPr>
        <w:t>Чтобы </w:t>
      </w:r>
      <w:r w:rsidRPr="001C54E9">
        <w:rPr>
          <w:bCs/>
          <w:color w:val="000000"/>
          <w:sz w:val="28"/>
          <w:szCs w:val="28"/>
        </w:rPr>
        <w:t>ребенок</w:t>
      </w:r>
      <w:r w:rsidRPr="001C54E9">
        <w:rPr>
          <w:color w:val="000000"/>
          <w:sz w:val="28"/>
          <w:szCs w:val="28"/>
        </w:rPr>
        <w:t> с утра до вечера не портил зрение у голубого экрана, попытайтесь заинтересовать интересными увлечениями и играми. Ведь игра - это ведущий вид деятельности ребёнка, </w:t>
      </w:r>
      <w:r w:rsidRPr="001C54E9">
        <w:rPr>
          <w:bCs/>
          <w:color w:val="000000"/>
          <w:sz w:val="28"/>
          <w:szCs w:val="28"/>
        </w:rPr>
        <w:t>родители должны понимать</w:t>
      </w:r>
      <w:r w:rsidRPr="001C54E9">
        <w:rPr>
          <w:color w:val="000000"/>
          <w:sz w:val="28"/>
          <w:szCs w:val="28"/>
        </w:rPr>
        <w:t>, что </w:t>
      </w:r>
      <w:r w:rsidRPr="001C54E9">
        <w:rPr>
          <w:bCs/>
          <w:color w:val="000000"/>
          <w:sz w:val="28"/>
          <w:szCs w:val="28"/>
        </w:rPr>
        <w:t>ребенок познает мир в игре</w:t>
      </w:r>
      <w:r w:rsidRPr="001C54E9">
        <w:rPr>
          <w:color w:val="000000"/>
          <w:sz w:val="28"/>
          <w:szCs w:val="28"/>
        </w:rPr>
        <w:t>. Поэтому правильная </w:t>
      </w:r>
      <w:r w:rsidRPr="001C54E9">
        <w:rPr>
          <w:bCs/>
          <w:color w:val="000000"/>
          <w:sz w:val="28"/>
          <w:szCs w:val="28"/>
        </w:rPr>
        <w:t>организация досуга</w:t>
      </w:r>
      <w:r w:rsidRPr="001C54E9">
        <w:rPr>
          <w:color w:val="000000"/>
          <w:sz w:val="28"/>
          <w:szCs w:val="28"/>
        </w:rPr>
        <w:t> детей – залог гармоничного развития </w:t>
      </w:r>
      <w:r w:rsidRPr="001C54E9">
        <w:rPr>
          <w:bCs/>
          <w:color w:val="000000"/>
          <w:sz w:val="28"/>
          <w:szCs w:val="28"/>
        </w:rPr>
        <w:t>ребенка</w:t>
      </w:r>
      <w:r w:rsidRPr="001C54E9">
        <w:rPr>
          <w:color w:val="000000"/>
          <w:sz w:val="28"/>
          <w:szCs w:val="28"/>
        </w:rPr>
        <w:t>. Отдых всей семьей обеспечивает общение </w:t>
      </w:r>
      <w:r w:rsidRPr="001C54E9">
        <w:rPr>
          <w:bCs/>
          <w:color w:val="000000"/>
          <w:sz w:val="28"/>
          <w:szCs w:val="28"/>
        </w:rPr>
        <w:t>родителей</w:t>
      </w:r>
      <w:r w:rsidRPr="001C54E9">
        <w:rPr>
          <w:b/>
          <w:bCs/>
          <w:color w:val="000000"/>
          <w:sz w:val="28"/>
          <w:szCs w:val="28"/>
        </w:rPr>
        <w:t xml:space="preserve"> </w:t>
      </w:r>
      <w:r w:rsidRPr="001C54E9">
        <w:rPr>
          <w:bCs/>
          <w:color w:val="000000"/>
          <w:sz w:val="28"/>
          <w:szCs w:val="28"/>
        </w:rPr>
        <w:t>с детьми</w:t>
      </w:r>
      <w:r w:rsidRPr="001C54E9">
        <w:rPr>
          <w:color w:val="000000"/>
          <w:sz w:val="28"/>
          <w:szCs w:val="28"/>
        </w:rPr>
        <w:t>, получение новых впечатлений и положительных эмоций. К тому же, игры – это не только интересное и веселое времяпрепровождение, но и очень важная часть жизни </w:t>
      </w:r>
      <w:r w:rsidRPr="001C54E9">
        <w:rPr>
          <w:bCs/>
          <w:color w:val="000000"/>
          <w:sz w:val="28"/>
          <w:szCs w:val="28"/>
        </w:rPr>
        <w:t>ребенка</w:t>
      </w:r>
      <w:r w:rsidRPr="001C54E9">
        <w:rPr>
          <w:color w:val="000000"/>
          <w:sz w:val="28"/>
          <w:szCs w:val="28"/>
        </w:rPr>
        <w:t>. В игровой форме он получает новые знания, закрепляет навыки, а главное развивается.</w:t>
      </w:r>
    </w:p>
    <w:p w:rsidR="00824FC7" w:rsidRDefault="00824FC7" w:rsidP="00824FC7">
      <w:pPr>
        <w:pStyle w:val="a4"/>
        <w:spacing w:before="0" w:beforeAutospacing="0" w:after="0" w:afterAutospacing="0"/>
        <w:ind w:firstLine="709"/>
        <w:jc w:val="both"/>
        <w:rPr>
          <w:color w:val="000000"/>
          <w:sz w:val="28"/>
          <w:szCs w:val="28"/>
        </w:rPr>
      </w:pPr>
      <w:r w:rsidRPr="001C54E9">
        <w:rPr>
          <w:color w:val="000000"/>
          <w:sz w:val="28"/>
          <w:szCs w:val="28"/>
        </w:rPr>
        <w:t>Любого малыша заинтересуют те виды спорта, которые имеют интересное название и не менее интересное времяпровождение. О</w:t>
      </w:r>
      <w:r w:rsidRPr="001C54E9">
        <w:rPr>
          <w:bCs/>
          <w:color w:val="000000"/>
          <w:sz w:val="28"/>
          <w:szCs w:val="28"/>
        </w:rPr>
        <w:t>рганизуйте досуг ребенка</w:t>
      </w:r>
      <w:r w:rsidRPr="001C54E9">
        <w:rPr>
          <w:color w:val="000000"/>
          <w:sz w:val="28"/>
          <w:szCs w:val="28"/>
        </w:rPr>
        <w:t> более красивым образом, отведите его в секцию бальных танцев. Благодаря этому красивому и необычайно яркому увлечению каждый </w:t>
      </w:r>
      <w:r w:rsidRPr="001C54E9">
        <w:rPr>
          <w:bCs/>
          <w:color w:val="000000"/>
          <w:sz w:val="28"/>
          <w:szCs w:val="28"/>
        </w:rPr>
        <w:t>малыш</w:t>
      </w:r>
      <w:r w:rsidRPr="001C54E9">
        <w:rPr>
          <w:color w:val="000000"/>
          <w:sz w:val="28"/>
          <w:szCs w:val="28"/>
        </w:rPr>
        <w:t xml:space="preserve"> сможет научиться двигаться, хорошо держать осанку и чувствовать музыку. </w:t>
      </w:r>
    </w:p>
    <w:p w:rsidR="00824FC7" w:rsidRDefault="00824FC7" w:rsidP="00824FC7">
      <w:pPr>
        <w:pStyle w:val="a4"/>
        <w:spacing w:before="0" w:beforeAutospacing="0" w:after="0" w:afterAutospacing="0"/>
        <w:ind w:firstLine="709"/>
        <w:jc w:val="both"/>
        <w:rPr>
          <w:color w:val="000000"/>
          <w:sz w:val="28"/>
          <w:szCs w:val="28"/>
        </w:rPr>
      </w:pPr>
      <w:r w:rsidRPr="001C54E9">
        <w:rPr>
          <w:color w:val="000000"/>
          <w:sz w:val="28"/>
          <w:szCs w:val="28"/>
        </w:rPr>
        <w:t>Однако так как мы говорим про </w:t>
      </w:r>
      <w:r w:rsidRPr="001C54E9">
        <w:rPr>
          <w:bCs/>
          <w:color w:val="000000"/>
          <w:sz w:val="28"/>
          <w:szCs w:val="28"/>
        </w:rPr>
        <w:t>правильную организацию досуга детей</w:t>
      </w:r>
      <w:r w:rsidRPr="001C54E9">
        <w:rPr>
          <w:color w:val="000000"/>
          <w:sz w:val="28"/>
          <w:szCs w:val="28"/>
        </w:rPr>
        <w:t>, то стоит отметить, точнее еще раз выделить, что </w:t>
      </w:r>
      <w:r w:rsidRPr="001C54E9">
        <w:rPr>
          <w:bCs/>
          <w:color w:val="000000"/>
          <w:sz w:val="28"/>
          <w:szCs w:val="28"/>
        </w:rPr>
        <w:t>правильный досуг ребенка</w:t>
      </w:r>
      <w:r w:rsidRPr="001C54E9">
        <w:rPr>
          <w:color w:val="000000"/>
          <w:sz w:val="28"/>
          <w:szCs w:val="28"/>
        </w:rPr>
        <w:t xml:space="preserve"> – это полное согласие самого малыша с вашими предложениями. Не стоит заставлять его ходить на плавание, если он желает заниматься музыкой и, соответственно, наоборот. </w:t>
      </w:r>
    </w:p>
    <w:p w:rsidR="00824FC7" w:rsidRDefault="00824FC7" w:rsidP="00824FC7">
      <w:pPr>
        <w:pStyle w:val="a4"/>
        <w:spacing w:before="0" w:beforeAutospacing="0" w:after="0" w:afterAutospacing="0"/>
        <w:ind w:firstLine="709"/>
        <w:jc w:val="both"/>
        <w:rPr>
          <w:color w:val="000000"/>
          <w:sz w:val="28"/>
          <w:szCs w:val="28"/>
        </w:rPr>
      </w:pPr>
      <w:r w:rsidRPr="001C54E9">
        <w:rPr>
          <w:color w:val="000000"/>
          <w:sz w:val="28"/>
          <w:szCs w:val="28"/>
        </w:rPr>
        <w:t>Большинству детей в юном возрасте слово </w:t>
      </w:r>
      <w:r w:rsidRPr="001C54E9">
        <w:rPr>
          <w:i/>
          <w:iCs/>
          <w:color w:val="000000"/>
          <w:sz w:val="28"/>
          <w:szCs w:val="28"/>
        </w:rPr>
        <w:t>«</w:t>
      </w:r>
      <w:r w:rsidRPr="001C54E9">
        <w:rPr>
          <w:b/>
          <w:bCs/>
          <w:i/>
          <w:iCs/>
          <w:color w:val="000000"/>
          <w:sz w:val="28"/>
          <w:szCs w:val="28"/>
        </w:rPr>
        <w:t>досуг</w:t>
      </w:r>
      <w:r w:rsidRPr="001C54E9">
        <w:rPr>
          <w:i/>
          <w:iCs/>
          <w:color w:val="000000"/>
          <w:sz w:val="28"/>
          <w:szCs w:val="28"/>
        </w:rPr>
        <w:t>»</w:t>
      </w:r>
      <w:r w:rsidRPr="001C54E9">
        <w:rPr>
          <w:color w:val="000000"/>
          <w:sz w:val="28"/>
          <w:szCs w:val="28"/>
        </w:rPr>
        <w:t> и </w:t>
      </w:r>
      <w:r w:rsidRPr="001C54E9">
        <w:rPr>
          <w:i/>
          <w:iCs/>
          <w:color w:val="000000"/>
          <w:sz w:val="28"/>
          <w:szCs w:val="28"/>
        </w:rPr>
        <w:t>«всестороннее развитие»</w:t>
      </w:r>
      <w:r w:rsidRPr="001C54E9">
        <w:rPr>
          <w:color w:val="000000"/>
          <w:sz w:val="28"/>
          <w:szCs w:val="28"/>
        </w:rPr>
        <w:t> еще ни на что конкретное не указывает, поэтому все его действия всегда ориентированы на интересы </w:t>
      </w:r>
      <w:r w:rsidRPr="001C54E9">
        <w:rPr>
          <w:bCs/>
          <w:color w:val="000000"/>
          <w:sz w:val="28"/>
          <w:szCs w:val="28"/>
        </w:rPr>
        <w:t>родителей</w:t>
      </w:r>
      <w:r w:rsidRPr="001C54E9">
        <w:rPr>
          <w:color w:val="000000"/>
          <w:sz w:val="28"/>
          <w:szCs w:val="28"/>
        </w:rPr>
        <w:t>. Чтобы стать в дальнейшем </w:t>
      </w:r>
      <w:r w:rsidRPr="001C54E9">
        <w:rPr>
          <w:bCs/>
          <w:color w:val="000000"/>
          <w:sz w:val="28"/>
          <w:szCs w:val="28"/>
        </w:rPr>
        <w:t>ребенку другом</w:t>
      </w:r>
      <w:r w:rsidRPr="001C54E9">
        <w:rPr>
          <w:color w:val="000000"/>
          <w:sz w:val="28"/>
          <w:szCs w:val="28"/>
        </w:rPr>
        <w:t>, всегда прислушивайтесь к тому, что он говорит и чего хочет. Это первостепенная истина, которая позволит вам не только грамотно </w:t>
      </w:r>
      <w:r w:rsidRPr="001C54E9">
        <w:rPr>
          <w:bCs/>
          <w:color w:val="000000"/>
          <w:sz w:val="28"/>
          <w:szCs w:val="28"/>
        </w:rPr>
        <w:t>организовать</w:t>
      </w:r>
      <w:r w:rsidRPr="001C54E9">
        <w:rPr>
          <w:b/>
          <w:bCs/>
          <w:color w:val="000000"/>
          <w:sz w:val="28"/>
          <w:szCs w:val="28"/>
        </w:rPr>
        <w:t xml:space="preserve"> </w:t>
      </w:r>
      <w:r w:rsidRPr="001C54E9">
        <w:rPr>
          <w:bCs/>
          <w:color w:val="000000"/>
          <w:sz w:val="28"/>
          <w:szCs w:val="28"/>
        </w:rPr>
        <w:t>досуг ребенка</w:t>
      </w:r>
      <w:r w:rsidRPr="001C54E9">
        <w:rPr>
          <w:color w:val="000000"/>
          <w:sz w:val="28"/>
          <w:szCs w:val="28"/>
        </w:rPr>
        <w:t xml:space="preserve">. </w:t>
      </w:r>
    </w:p>
    <w:p w:rsidR="00824FC7" w:rsidRDefault="00824FC7" w:rsidP="00824FC7">
      <w:pPr>
        <w:pStyle w:val="a4"/>
        <w:spacing w:before="0" w:beforeAutospacing="0" w:after="0" w:afterAutospacing="0"/>
        <w:ind w:firstLine="709"/>
        <w:jc w:val="both"/>
        <w:rPr>
          <w:color w:val="000000"/>
          <w:sz w:val="28"/>
          <w:szCs w:val="28"/>
        </w:rPr>
      </w:pPr>
      <w:r w:rsidRPr="001C54E9">
        <w:rPr>
          <w:color w:val="000000"/>
          <w:sz w:val="28"/>
          <w:szCs w:val="28"/>
        </w:rPr>
        <w:t>Это были советы, касающиеся спортивного </w:t>
      </w:r>
      <w:r w:rsidRPr="001C54E9">
        <w:rPr>
          <w:bCs/>
          <w:color w:val="000000"/>
          <w:sz w:val="28"/>
          <w:szCs w:val="28"/>
        </w:rPr>
        <w:t>досуга ребенка</w:t>
      </w:r>
      <w:r w:rsidRPr="001C54E9">
        <w:rPr>
          <w:color w:val="000000"/>
          <w:sz w:val="28"/>
          <w:szCs w:val="28"/>
        </w:rPr>
        <w:t>. Теперь обратимся к интеллектуальному </w:t>
      </w:r>
      <w:r w:rsidRPr="001C54E9">
        <w:rPr>
          <w:bCs/>
          <w:color w:val="000000"/>
          <w:sz w:val="28"/>
          <w:szCs w:val="28"/>
        </w:rPr>
        <w:t>досугу</w:t>
      </w:r>
      <w:r w:rsidRPr="001C54E9">
        <w:rPr>
          <w:color w:val="000000"/>
          <w:sz w:val="28"/>
          <w:szCs w:val="28"/>
        </w:rPr>
        <w:t>. Для каждого малыша умственный отдых – это основа получения серьезного багажа знаний и зарождения всесторонне развитого человека. Попробуйте заинтересовать </w:t>
      </w:r>
      <w:r w:rsidRPr="001C54E9">
        <w:rPr>
          <w:bCs/>
          <w:color w:val="000000"/>
          <w:sz w:val="28"/>
          <w:szCs w:val="28"/>
        </w:rPr>
        <w:t>ребенка</w:t>
      </w:r>
      <w:r w:rsidRPr="001C54E9">
        <w:rPr>
          <w:color w:val="000000"/>
          <w:sz w:val="28"/>
          <w:szCs w:val="28"/>
        </w:rPr>
        <w:t xml:space="preserve"> развивающими играми или играми в шашки и шахматы, которые способны помочь выявить у малыша стратегические </w:t>
      </w:r>
      <w:r w:rsidRPr="001C54E9">
        <w:rPr>
          <w:color w:val="000000"/>
          <w:sz w:val="28"/>
          <w:szCs w:val="28"/>
        </w:rPr>
        <w:lastRenderedPageBreak/>
        <w:t>способности и математические наклонности. Если же ваш </w:t>
      </w:r>
      <w:r w:rsidRPr="001C54E9">
        <w:rPr>
          <w:bCs/>
          <w:color w:val="000000"/>
          <w:sz w:val="28"/>
          <w:szCs w:val="28"/>
        </w:rPr>
        <w:t>ребенок</w:t>
      </w:r>
      <w:r w:rsidRPr="001C54E9">
        <w:rPr>
          <w:color w:val="000000"/>
          <w:sz w:val="28"/>
          <w:szCs w:val="28"/>
        </w:rPr>
        <w:t> не питает особой привязанности к шашкам, то самое время </w:t>
      </w:r>
      <w:r w:rsidRPr="001C54E9">
        <w:rPr>
          <w:bCs/>
          <w:color w:val="000000"/>
          <w:sz w:val="28"/>
          <w:szCs w:val="28"/>
        </w:rPr>
        <w:t>организовать досуг</w:t>
      </w:r>
      <w:r w:rsidRPr="001C54E9">
        <w:rPr>
          <w:color w:val="000000"/>
          <w:sz w:val="28"/>
          <w:szCs w:val="28"/>
        </w:rPr>
        <w:t xml:space="preserve"> за игрой в собирание мозаики. Это способствует развитию моторики пальцев, вниманию, логическому мышлению и памяти. </w:t>
      </w:r>
    </w:p>
    <w:p w:rsidR="00824FC7" w:rsidRDefault="00824FC7" w:rsidP="00824FC7">
      <w:pPr>
        <w:pStyle w:val="a4"/>
        <w:spacing w:before="0" w:beforeAutospacing="0" w:after="0" w:afterAutospacing="0"/>
        <w:ind w:firstLine="709"/>
        <w:jc w:val="both"/>
        <w:rPr>
          <w:color w:val="000000"/>
          <w:sz w:val="28"/>
          <w:szCs w:val="28"/>
        </w:rPr>
      </w:pPr>
      <w:r w:rsidRPr="001C54E9">
        <w:rPr>
          <w:color w:val="000000"/>
          <w:sz w:val="28"/>
          <w:szCs w:val="28"/>
        </w:rPr>
        <w:t>Для того чтобы </w:t>
      </w:r>
      <w:r w:rsidRPr="001C54E9">
        <w:rPr>
          <w:bCs/>
          <w:color w:val="000000"/>
          <w:sz w:val="28"/>
          <w:szCs w:val="28"/>
        </w:rPr>
        <w:t>досуг ребенка был организован совсем правильно</w:t>
      </w:r>
      <w:r w:rsidRPr="001C54E9">
        <w:rPr>
          <w:color w:val="000000"/>
          <w:sz w:val="28"/>
          <w:szCs w:val="28"/>
        </w:rPr>
        <w:t>, уделите особое внимание распределению различных развлечений по временным промежуткам, то есть каждой части </w:t>
      </w:r>
      <w:r w:rsidRPr="001C54E9">
        <w:rPr>
          <w:bCs/>
          <w:color w:val="000000"/>
          <w:sz w:val="28"/>
          <w:szCs w:val="28"/>
        </w:rPr>
        <w:t>досуга</w:t>
      </w:r>
      <w:r w:rsidRPr="001C54E9">
        <w:rPr>
          <w:color w:val="000000"/>
          <w:sz w:val="28"/>
          <w:szCs w:val="28"/>
        </w:rPr>
        <w:t> должно быть свое время и место. Например, для интеллектуального </w:t>
      </w:r>
      <w:r w:rsidRPr="001C54E9">
        <w:rPr>
          <w:bCs/>
          <w:color w:val="000000"/>
          <w:sz w:val="28"/>
          <w:szCs w:val="28"/>
        </w:rPr>
        <w:t>досуга</w:t>
      </w:r>
      <w:r w:rsidRPr="001C54E9">
        <w:rPr>
          <w:color w:val="000000"/>
          <w:sz w:val="28"/>
          <w:szCs w:val="28"/>
        </w:rPr>
        <w:t> больше всего подходит день. В этом время у малыша, по словам специалистов, наблюдается концентрация внимания и желание развиваться в умственном плане. Вечером же лучше всего заняться с </w:t>
      </w:r>
      <w:r w:rsidRPr="001C54E9">
        <w:rPr>
          <w:bCs/>
          <w:color w:val="000000"/>
          <w:sz w:val="28"/>
          <w:szCs w:val="28"/>
        </w:rPr>
        <w:t>ребенком спортом</w:t>
      </w:r>
      <w:r w:rsidRPr="001C54E9">
        <w:rPr>
          <w:color w:val="000000"/>
          <w:sz w:val="28"/>
          <w:szCs w:val="28"/>
        </w:rPr>
        <w:t xml:space="preserve">. </w:t>
      </w:r>
    </w:p>
    <w:p w:rsidR="00824FC7" w:rsidRPr="001C54E9" w:rsidRDefault="00824FC7" w:rsidP="00824FC7">
      <w:pPr>
        <w:pStyle w:val="a4"/>
        <w:spacing w:before="0" w:beforeAutospacing="0" w:after="0" w:afterAutospacing="0"/>
        <w:ind w:firstLine="709"/>
        <w:jc w:val="both"/>
        <w:rPr>
          <w:color w:val="000000"/>
          <w:sz w:val="28"/>
          <w:szCs w:val="28"/>
        </w:rPr>
      </w:pPr>
      <w:r w:rsidRPr="001C54E9">
        <w:rPr>
          <w:color w:val="000000"/>
          <w:sz w:val="28"/>
          <w:szCs w:val="28"/>
        </w:rPr>
        <w:t>Такое распределение активного и пассивного </w:t>
      </w:r>
      <w:r w:rsidRPr="001C54E9">
        <w:rPr>
          <w:bCs/>
          <w:color w:val="000000"/>
          <w:sz w:val="28"/>
          <w:szCs w:val="28"/>
        </w:rPr>
        <w:t>досуга</w:t>
      </w:r>
      <w:r w:rsidRPr="001C54E9">
        <w:rPr>
          <w:color w:val="000000"/>
          <w:sz w:val="28"/>
          <w:szCs w:val="28"/>
        </w:rPr>
        <w:t> положительно скажется на всестороннем развитии вашего </w:t>
      </w:r>
      <w:r w:rsidRPr="001C54E9">
        <w:rPr>
          <w:bCs/>
          <w:color w:val="000000"/>
          <w:sz w:val="28"/>
          <w:szCs w:val="28"/>
        </w:rPr>
        <w:t>ребенка</w:t>
      </w:r>
      <w:r w:rsidRPr="001C54E9">
        <w:rPr>
          <w:color w:val="000000"/>
          <w:sz w:val="28"/>
          <w:szCs w:val="28"/>
        </w:rPr>
        <w:t>, тем самым сблизит вас с ним и поможет стать здоровым и умным человеком.</w:t>
      </w:r>
    </w:p>
    <w:p w:rsidR="00824FC7" w:rsidRPr="001C54E9" w:rsidRDefault="00824FC7" w:rsidP="00824FC7">
      <w:pPr>
        <w:pStyle w:val="a4"/>
        <w:spacing w:before="0" w:beforeAutospacing="0" w:after="0" w:afterAutospacing="0"/>
        <w:ind w:firstLine="709"/>
        <w:jc w:val="both"/>
        <w:rPr>
          <w:color w:val="000000"/>
          <w:sz w:val="28"/>
          <w:szCs w:val="28"/>
        </w:rPr>
      </w:pPr>
    </w:p>
    <w:p w:rsidR="00824FC7" w:rsidRDefault="00824FC7" w:rsidP="00824FC7">
      <w:pPr>
        <w:ind w:firstLine="709"/>
        <w:jc w:val="both"/>
      </w:pPr>
    </w:p>
    <w:p w:rsidR="001F719A" w:rsidRPr="008B2346" w:rsidRDefault="001F719A" w:rsidP="00D84F1F">
      <w:pPr>
        <w:ind w:firstLine="709"/>
        <w:contextualSpacing/>
        <w:jc w:val="both"/>
        <w:rPr>
          <w:sz w:val="28"/>
          <w:szCs w:val="28"/>
        </w:rPr>
      </w:pPr>
    </w:p>
    <w:p w:rsidR="003425BF" w:rsidRPr="00BC4D72" w:rsidRDefault="003425BF" w:rsidP="003425BF">
      <w:pPr>
        <w:pStyle w:val="c0c4"/>
        <w:shd w:val="clear" w:color="auto" w:fill="FFFFFF"/>
        <w:spacing w:before="0" w:beforeAutospacing="0" w:after="0" w:afterAutospacing="0"/>
        <w:ind w:firstLine="709"/>
        <w:jc w:val="center"/>
        <w:rPr>
          <w:b/>
          <w:color w:val="000000"/>
          <w:sz w:val="28"/>
          <w:szCs w:val="28"/>
        </w:rPr>
      </w:pPr>
      <w:r>
        <w:rPr>
          <w:b/>
          <w:color w:val="000000"/>
          <w:sz w:val="28"/>
          <w:szCs w:val="28"/>
        </w:rPr>
        <w:t xml:space="preserve">Консультация на тему: </w:t>
      </w:r>
      <w:r w:rsidRPr="00BC4D72">
        <w:rPr>
          <w:b/>
          <w:color w:val="000000"/>
          <w:sz w:val="28"/>
          <w:szCs w:val="28"/>
        </w:rPr>
        <w:t>"Как отвечать на детские вопросы?"</w:t>
      </w:r>
    </w:p>
    <w:p w:rsidR="003425BF" w:rsidRDefault="003425BF" w:rsidP="00824FC7">
      <w:pPr>
        <w:pStyle w:val="c0c4"/>
        <w:shd w:val="clear" w:color="auto" w:fill="FFFFFF"/>
        <w:spacing w:before="0" w:beforeAutospacing="0" w:after="0" w:afterAutospacing="0"/>
        <w:ind w:hanging="142"/>
        <w:rPr>
          <w:color w:val="000000"/>
          <w:sz w:val="28"/>
          <w:szCs w:val="28"/>
        </w:rPr>
      </w:pPr>
    </w:p>
    <w:p w:rsidR="00824FC7" w:rsidRDefault="00824FC7" w:rsidP="00824FC7">
      <w:pPr>
        <w:pStyle w:val="c0c4"/>
        <w:shd w:val="clear" w:color="auto" w:fill="FFFFFF"/>
        <w:spacing w:before="0" w:beforeAutospacing="0" w:after="0" w:afterAutospacing="0"/>
        <w:ind w:hanging="142"/>
        <w:rPr>
          <w:color w:val="000000"/>
          <w:sz w:val="28"/>
          <w:szCs w:val="28"/>
        </w:rPr>
      </w:pPr>
      <w:r>
        <w:rPr>
          <w:color w:val="000000"/>
          <w:sz w:val="28"/>
          <w:szCs w:val="28"/>
        </w:rPr>
        <w:t xml:space="preserve">Ссылка: </w:t>
      </w:r>
      <w:hyperlink r:id="rId12" w:history="1">
        <w:r w:rsidRPr="00CB0FB3">
          <w:rPr>
            <w:rStyle w:val="a3"/>
            <w:sz w:val="28"/>
            <w:szCs w:val="28"/>
          </w:rPr>
          <w:t>http://mdou86.beluo31.ru/?page_id=621</w:t>
        </w:r>
      </w:hyperlink>
    </w:p>
    <w:p w:rsidR="00824FC7" w:rsidRDefault="00824FC7" w:rsidP="00824FC7">
      <w:pPr>
        <w:pStyle w:val="c0c4"/>
        <w:shd w:val="clear" w:color="auto" w:fill="FFFFFF"/>
        <w:spacing w:before="0" w:beforeAutospacing="0" w:after="0" w:afterAutospacing="0"/>
        <w:ind w:hanging="142"/>
        <w:rPr>
          <w:color w:val="000000"/>
          <w:sz w:val="28"/>
          <w:szCs w:val="28"/>
        </w:rPr>
      </w:pPr>
    </w:p>
    <w:p w:rsidR="00824FC7" w:rsidRPr="00540378" w:rsidRDefault="00824FC7" w:rsidP="00106BEE">
      <w:pPr>
        <w:pStyle w:val="c0c4"/>
        <w:shd w:val="clear" w:color="auto" w:fill="FFFFFF"/>
        <w:spacing w:before="0" w:beforeAutospacing="0" w:after="0" w:afterAutospacing="0"/>
        <w:ind w:firstLine="5245"/>
        <w:jc w:val="right"/>
        <w:rPr>
          <w:color w:val="000000"/>
          <w:sz w:val="28"/>
          <w:szCs w:val="28"/>
        </w:rPr>
      </w:pPr>
      <w:r w:rsidRPr="00540378">
        <w:rPr>
          <w:color w:val="000000"/>
          <w:sz w:val="28"/>
          <w:szCs w:val="28"/>
        </w:rPr>
        <w:t>Подготовила:</w:t>
      </w:r>
      <w:r w:rsidR="00106BEE">
        <w:rPr>
          <w:color w:val="000000"/>
          <w:sz w:val="28"/>
          <w:szCs w:val="28"/>
        </w:rPr>
        <w:t xml:space="preserve"> </w:t>
      </w:r>
      <w:r w:rsidRPr="00540378">
        <w:rPr>
          <w:color w:val="000000"/>
          <w:sz w:val="28"/>
          <w:szCs w:val="28"/>
        </w:rPr>
        <w:t xml:space="preserve">воспитатель </w:t>
      </w:r>
      <w:r>
        <w:rPr>
          <w:color w:val="000000"/>
          <w:sz w:val="28"/>
          <w:szCs w:val="28"/>
        </w:rPr>
        <w:t xml:space="preserve">МБДОУ д/с № 86 </w:t>
      </w:r>
      <w:r w:rsidR="00106BEE">
        <w:rPr>
          <w:color w:val="000000"/>
          <w:sz w:val="28"/>
          <w:szCs w:val="28"/>
        </w:rPr>
        <w:t xml:space="preserve"> </w:t>
      </w:r>
      <w:r w:rsidRPr="00540378">
        <w:rPr>
          <w:color w:val="000000"/>
          <w:sz w:val="28"/>
          <w:szCs w:val="28"/>
        </w:rPr>
        <w:t>Ковальчук Е.Г.</w:t>
      </w:r>
    </w:p>
    <w:p w:rsidR="00824FC7" w:rsidRDefault="00824FC7" w:rsidP="00824FC7">
      <w:pPr>
        <w:pStyle w:val="c0c4"/>
        <w:shd w:val="clear" w:color="auto" w:fill="FFFFFF"/>
        <w:spacing w:before="0" w:after="0"/>
        <w:ind w:firstLine="708"/>
        <w:jc w:val="center"/>
        <w:rPr>
          <w:color w:val="000000"/>
          <w:sz w:val="28"/>
          <w:szCs w:val="28"/>
        </w:rPr>
      </w:pPr>
      <w:r w:rsidRPr="00540378">
        <w:rPr>
          <w:color w:val="000000"/>
          <w:sz w:val="28"/>
          <w:szCs w:val="28"/>
        </w:rPr>
        <w:t>Уважаемые</w:t>
      </w:r>
      <w:r w:rsidRPr="00540378">
        <w:rPr>
          <w:rStyle w:val="apple-converted-space"/>
          <w:color w:val="000000"/>
          <w:sz w:val="28"/>
          <w:szCs w:val="28"/>
        </w:rPr>
        <w:t> </w:t>
      </w:r>
      <w:r w:rsidRPr="00540378">
        <w:rPr>
          <w:rStyle w:val="a6"/>
          <w:b w:val="0"/>
          <w:color w:val="000000"/>
          <w:sz w:val="28"/>
          <w:szCs w:val="28"/>
          <w:bdr w:val="none" w:sz="0" w:space="0" w:color="auto" w:frame="1"/>
        </w:rPr>
        <w:t>родители</w:t>
      </w:r>
      <w:r w:rsidRPr="00540378">
        <w:rPr>
          <w:color w:val="000000"/>
          <w:sz w:val="28"/>
          <w:szCs w:val="28"/>
        </w:rPr>
        <w:t>!</w:t>
      </w:r>
    </w:p>
    <w:p w:rsidR="00824FC7" w:rsidRDefault="00824FC7" w:rsidP="00824FC7">
      <w:pPr>
        <w:pStyle w:val="c0"/>
        <w:shd w:val="clear" w:color="auto" w:fill="FFFFFF"/>
        <w:spacing w:before="0" w:beforeAutospacing="0" w:after="0" w:afterAutospacing="0"/>
        <w:ind w:firstLine="709"/>
        <w:jc w:val="both"/>
        <w:rPr>
          <w:rStyle w:val="c3"/>
          <w:rFonts w:eastAsiaTheme="majorEastAsia"/>
          <w:color w:val="000000"/>
          <w:sz w:val="28"/>
          <w:szCs w:val="28"/>
        </w:rPr>
      </w:pPr>
      <w:r w:rsidRPr="00540378">
        <w:rPr>
          <w:color w:val="000000"/>
          <w:sz w:val="28"/>
          <w:szCs w:val="28"/>
        </w:rPr>
        <w:t xml:space="preserve">Вам всем хорошо известно, как дети любят задавать </w:t>
      </w:r>
      <w:r w:rsidRPr="00540378">
        <w:rPr>
          <w:rStyle w:val="a6"/>
          <w:b w:val="0"/>
          <w:color w:val="000000"/>
          <w:sz w:val="28"/>
          <w:szCs w:val="28"/>
          <w:bdr w:val="none" w:sz="0" w:space="0" w:color="auto" w:frame="1"/>
        </w:rPr>
        <w:t>вопросы</w:t>
      </w:r>
      <w:r w:rsidRPr="00540378">
        <w:rPr>
          <w:color w:val="000000"/>
          <w:sz w:val="28"/>
          <w:szCs w:val="28"/>
        </w:rPr>
        <w:t xml:space="preserve">. Некоторыми </w:t>
      </w:r>
      <w:r w:rsidRPr="00540378">
        <w:rPr>
          <w:rStyle w:val="a6"/>
          <w:b w:val="0"/>
          <w:color w:val="000000"/>
          <w:sz w:val="28"/>
          <w:szCs w:val="28"/>
          <w:bdr w:val="none" w:sz="0" w:space="0" w:color="auto" w:frame="1"/>
        </w:rPr>
        <w:t>вопросами</w:t>
      </w:r>
      <w:r w:rsidRPr="00540378">
        <w:rPr>
          <w:rStyle w:val="apple-converted-space"/>
          <w:color w:val="000000"/>
          <w:sz w:val="28"/>
          <w:szCs w:val="28"/>
        </w:rPr>
        <w:t> </w:t>
      </w:r>
      <w:r w:rsidRPr="00540378">
        <w:rPr>
          <w:color w:val="000000"/>
          <w:sz w:val="28"/>
          <w:szCs w:val="28"/>
        </w:rPr>
        <w:t>ваши дети заводят вас в тупик. С одной стороны вы не знаете</w:t>
      </w:r>
      <w:r>
        <w:rPr>
          <w:color w:val="000000"/>
          <w:sz w:val="28"/>
          <w:szCs w:val="28"/>
        </w:rPr>
        <w:t xml:space="preserve">, как правильно и </w:t>
      </w:r>
      <w:r w:rsidRPr="00540378">
        <w:rPr>
          <w:color w:val="000000"/>
          <w:sz w:val="28"/>
          <w:szCs w:val="28"/>
        </w:rPr>
        <w:t xml:space="preserve"> доступно объяснить ребенку, а с другой стороны вы не хотите лишить его</w:t>
      </w:r>
      <w:r w:rsidRPr="00540378">
        <w:rPr>
          <w:rStyle w:val="apple-converted-space"/>
          <w:color w:val="000000"/>
          <w:sz w:val="28"/>
          <w:szCs w:val="28"/>
        </w:rPr>
        <w:t> </w:t>
      </w:r>
      <w:r w:rsidRPr="00540378">
        <w:rPr>
          <w:rStyle w:val="a6"/>
          <w:b w:val="0"/>
          <w:color w:val="000000"/>
          <w:sz w:val="28"/>
          <w:szCs w:val="28"/>
          <w:bdr w:val="none" w:sz="0" w:space="0" w:color="auto" w:frame="1"/>
        </w:rPr>
        <w:t>детских иллюзий и радостей</w:t>
      </w:r>
      <w:r w:rsidRPr="00540378">
        <w:rPr>
          <w:color w:val="000000"/>
          <w:sz w:val="28"/>
          <w:szCs w:val="28"/>
        </w:rPr>
        <w:t>. Что же делаете вы? Иногда вы</w:t>
      </w:r>
      <w:r w:rsidRPr="00540378">
        <w:rPr>
          <w:rStyle w:val="apple-converted-space"/>
          <w:color w:val="000000"/>
          <w:sz w:val="28"/>
          <w:szCs w:val="28"/>
        </w:rPr>
        <w:t> </w:t>
      </w:r>
      <w:r w:rsidRPr="00540378">
        <w:rPr>
          <w:rStyle w:val="a6"/>
          <w:b w:val="0"/>
          <w:color w:val="000000"/>
          <w:sz w:val="28"/>
          <w:szCs w:val="28"/>
          <w:bdr w:val="none" w:sz="0" w:space="0" w:color="auto" w:frame="1"/>
        </w:rPr>
        <w:t>отвечаете детям</w:t>
      </w:r>
      <w:r w:rsidRPr="00540378">
        <w:rPr>
          <w:color w:val="000000"/>
          <w:sz w:val="28"/>
          <w:szCs w:val="28"/>
        </w:rPr>
        <w:t>, иногда вы отмахиваетесь от</w:t>
      </w:r>
      <w:r w:rsidRPr="00540378">
        <w:rPr>
          <w:rStyle w:val="apple-converted-space"/>
          <w:color w:val="000000"/>
          <w:sz w:val="28"/>
          <w:szCs w:val="28"/>
        </w:rPr>
        <w:t> </w:t>
      </w:r>
      <w:r w:rsidRPr="00540378">
        <w:rPr>
          <w:rStyle w:val="a6"/>
          <w:b w:val="0"/>
          <w:color w:val="000000"/>
          <w:sz w:val="28"/>
          <w:szCs w:val="28"/>
          <w:bdr w:val="none" w:sz="0" w:space="0" w:color="auto" w:frame="1"/>
        </w:rPr>
        <w:t>ответа</w:t>
      </w:r>
      <w:r w:rsidRPr="00540378">
        <w:rPr>
          <w:color w:val="000000"/>
          <w:sz w:val="28"/>
          <w:szCs w:val="28"/>
        </w:rPr>
        <w:t xml:space="preserve">. Забывая о том, что оставлять детей без </w:t>
      </w:r>
      <w:r w:rsidRPr="00540378">
        <w:rPr>
          <w:rStyle w:val="a6"/>
          <w:b w:val="0"/>
          <w:color w:val="000000"/>
          <w:sz w:val="28"/>
          <w:szCs w:val="28"/>
          <w:bdr w:val="none" w:sz="0" w:space="0" w:color="auto" w:frame="1"/>
        </w:rPr>
        <w:t>ответа нельзя</w:t>
      </w:r>
      <w:r w:rsidRPr="00540378">
        <w:rPr>
          <w:color w:val="000000"/>
          <w:sz w:val="28"/>
          <w:szCs w:val="28"/>
        </w:rPr>
        <w:t>, но и</w:t>
      </w:r>
      <w:r w:rsidRPr="00540378">
        <w:rPr>
          <w:rStyle w:val="apple-converted-space"/>
          <w:color w:val="000000"/>
          <w:sz w:val="28"/>
          <w:szCs w:val="28"/>
        </w:rPr>
        <w:t> </w:t>
      </w:r>
      <w:r w:rsidRPr="00540378">
        <w:rPr>
          <w:rStyle w:val="a6"/>
          <w:b w:val="0"/>
          <w:color w:val="000000"/>
          <w:sz w:val="28"/>
          <w:szCs w:val="28"/>
          <w:bdr w:val="none" w:sz="0" w:space="0" w:color="auto" w:frame="1"/>
        </w:rPr>
        <w:t>отвечать нужно умеючи</w:t>
      </w:r>
      <w:r w:rsidRPr="00540378">
        <w:rPr>
          <w:color w:val="000000"/>
          <w:sz w:val="28"/>
          <w:szCs w:val="28"/>
        </w:rPr>
        <w:t>.</w:t>
      </w:r>
      <w:r w:rsidRPr="00540378">
        <w:rPr>
          <w:rStyle w:val="c3"/>
          <w:rFonts w:eastAsiaTheme="majorEastAsia"/>
          <w:color w:val="000000"/>
          <w:sz w:val="28"/>
          <w:szCs w:val="28"/>
        </w:rPr>
        <w:t xml:space="preserve"> </w:t>
      </w:r>
      <w:r w:rsidRPr="00540378">
        <w:rPr>
          <w:rStyle w:val="c5"/>
          <w:rFonts w:eastAsiaTheme="majorEastAsia"/>
          <w:color w:val="000000"/>
          <w:sz w:val="28"/>
          <w:szCs w:val="28"/>
        </w:rPr>
        <w:t>Ответы на детские вопросы –</w:t>
      </w:r>
      <w:r>
        <w:rPr>
          <w:rStyle w:val="c5"/>
          <w:rFonts w:eastAsiaTheme="majorEastAsia"/>
          <w:color w:val="000000"/>
          <w:sz w:val="28"/>
          <w:szCs w:val="28"/>
        </w:rPr>
        <w:t xml:space="preserve"> </w:t>
      </w:r>
      <w:r w:rsidRPr="00540378">
        <w:rPr>
          <w:rStyle w:val="c5"/>
          <w:rFonts w:eastAsiaTheme="majorEastAsia"/>
          <w:color w:val="000000"/>
          <w:sz w:val="28"/>
          <w:szCs w:val="28"/>
        </w:rPr>
        <w:t>требуют уважительного и бережного отношения к ним.</w:t>
      </w:r>
      <w:r w:rsidRPr="00D07FD2">
        <w:rPr>
          <w:rStyle w:val="c3"/>
          <w:rFonts w:eastAsiaTheme="majorEastAsia"/>
          <w:color w:val="000000"/>
          <w:sz w:val="28"/>
          <w:szCs w:val="28"/>
        </w:rPr>
        <w:t xml:space="preserve"> </w:t>
      </w:r>
    </w:p>
    <w:p w:rsidR="00824FC7" w:rsidRDefault="00824FC7" w:rsidP="00824FC7">
      <w:pPr>
        <w:pStyle w:val="c0"/>
        <w:shd w:val="clear" w:color="auto" w:fill="FFFFFF"/>
        <w:spacing w:before="0" w:beforeAutospacing="0" w:after="0" w:afterAutospacing="0"/>
        <w:jc w:val="both"/>
        <w:rPr>
          <w:rFonts w:ascii="Arial" w:hAnsi="Arial" w:cs="Arial"/>
          <w:color w:val="000000"/>
          <w:sz w:val="22"/>
          <w:szCs w:val="22"/>
        </w:rPr>
      </w:pPr>
      <w:r>
        <w:rPr>
          <w:rStyle w:val="c5"/>
          <w:rFonts w:eastAsiaTheme="majorEastAsia"/>
          <w:color w:val="000000"/>
          <w:sz w:val="28"/>
          <w:szCs w:val="28"/>
        </w:rPr>
        <w:t>Что интересует дошкольников? Содержание детских вопросов разнообразно. По свидетельству психологов, нет ни одной области знаний, которой бы не касались вопросы детей. С течением времени вопросы меняются по форме. Пик вопросов приходится на возраст 4,5 – 5,5 лет. Почему в более старшем возрасте количество вопросов начинает уменьшаться? У ученых на этот счет нет единого мнения.</w:t>
      </w:r>
    </w:p>
    <w:p w:rsidR="00824FC7" w:rsidRDefault="00824FC7" w:rsidP="00824FC7">
      <w:pPr>
        <w:pStyle w:val="c0c4"/>
        <w:shd w:val="clear" w:color="auto" w:fill="FFFFFF"/>
        <w:spacing w:before="0" w:beforeAutospacing="0" w:after="0" w:afterAutospacing="0"/>
        <w:ind w:firstLine="709"/>
        <w:jc w:val="both"/>
        <w:rPr>
          <w:color w:val="000000"/>
          <w:sz w:val="28"/>
          <w:szCs w:val="28"/>
        </w:rPr>
      </w:pPr>
      <w:r>
        <w:rPr>
          <w:rStyle w:val="c5"/>
          <w:rFonts w:eastAsiaTheme="majorEastAsia"/>
          <w:color w:val="000000"/>
          <w:sz w:val="28"/>
          <w:szCs w:val="28"/>
        </w:rPr>
        <w:t xml:space="preserve">Детские </w:t>
      </w:r>
      <w:r w:rsidRPr="00540378">
        <w:rPr>
          <w:rStyle w:val="c5"/>
          <w:rFonts w:eastAsiaTheme="majorEastAsia"/>
          <w:color w:val="000000"/>
          <w:sz w:val="28"/>
          <w:szCs w:val="28"/>
        </w:rPr>
        <w:t xml:space="preserve">вопросы делят на </w:t>
      </w:r>
      <w:r w:rsidRPr="005C7AFE">
        <w:rPr>
          <w:rStyle w:val="c5"/>
          <w:rFonts w:eastAsiaTheme="majorEastAsia"/>
          <w:b/>
          <w:color w:val="000000"/>
          <w:sz w:val="28"/>
          <w:szCs w:val="28"/>
        </w:rPr>
        <w:t>две группы</w:t>
      </w:r>
      <w:r w:rsidRPr="00540378">
        <w:rPr>
          <w:rStyle w:val="c5"/>
          <w:rFonts w:eastAsiaTheme="majorEastAsia"/>
          <w:color w:val="000000"/>
          <w:sz w:val="28"/>
          <w:szCs w:val="28"/>
        </w:rPr>
        <w:t>:</w:t>
      </w:r>
      <w:r w:rsidRPr="00540378">
        <w:rPr>
          <w:rStyle w:val="apple-converted-space"/>
          <w:color w:val="000000"/>
          <w:sz w:val="28"/>
          <w:szCs w:val="28"/>
        </w:rPr>
        <w:t> </w:t>
      </w:r>
      <w:r w:rsidRPr="00540378">
        <w:rPr>
          <w:rStyle w:val="c3c9"/>
          <w:iCs/>
          <w:color w:val="000000"/>
          <w:sz w:val="28"/>
          <w:szCs w:val="28"/>
        </w:rPr>
        <w:t>познавательные и коммуникативные.</w:t>
      </w:r>
    </w:p>
    <w:p w:rsidR="00824FC7" w:rsidRPr="00540378" w:rsidRDefault="00824FC7" w:rsidP="00824FC7">
      <w:pPr>
        <w:pStyle w:val="c0c4"/>
        <w:shd w:val="clear" w:color="auto" w:fill="FFFFFF"/>
        <w:spacing w:before="0" w:beforeAutospacing="0" w:after="0" w:afterAutospacing="0"/>
        <w:ind w:firstLine="709"/>
        <w:jc w:val="both"/>
        <w:rPr>
          <w:color w:val="000000"/>
          <w:sz w:val="28"/>
          <w:szCs w:val="28"/>
        </w:rPr>
      </w:pPr>
      <w:r w:rsidRPr="00540378">
        <w:rPr>
          <w:rStyle w:val="c3"/>
          <w:rFonts w:eastAsiaTheme="majorEastAsia"/>
          <w:iCs/>
          <w:color w:val="000000"/>
          <w:sz w:val="28"/>
          <w:szCs w:val="28"/>
        </w:rPr>
        <w:t>Коммуникативные вопросы</w:t>
      </w:r>
      <w:r w:rsidRPr="00540378">
        <w:rPr>
          <w:rStyle w:val="c5"/>
          <w:rFonts w:eastAsiaTheme="majorEastAsia"/>
          <w:color w:val="000000"/>
          <w:sz w:val="28"/>
          <w:szCs w:val="28"/>
        </w:rPr>
        <w:t xml:space="preserve"> ребенок задает, чтобы привлечь взрослых к своим переживаниям, установить с ним контакт. Они требуют особенно </w:t>
      </w:r>
      <w:r w:rsidRPr="00540378">
        <w:rPr>
          <w:rStyle w:val="c5"/>
          <w:rFonts w:eastAsiaTheme="majorEastAsia"/>
          <w:color w:val="000000"/>
          <w:sz w:val="28"/>
          <w:szCs w:val="28"/>
        </w:rPr>
        <w:lastRenderedPageBreak/>
        <w:t>чуткого отношения взрослых. Важно понять, что взволновало ребенка и  вникнуть в его переживания, успокоить.</w:t>
      </w:r>
    </w:p>
    <w:p w:rsidR="00824FC7" w:rsidRPr="00540378" w:rsidRDefault="00824FC7" w:rsidP="00824FC7">
      <w:pPr>
        <w:pStyle w:val="c0c4"/>
        <w:shd w:val="clear" w:color="auto" w:fill="FFFFFF"/>
        <w:spacing w:before="0" w:beforeAutospacing="0" w:after="0" w:afterAutospacing="0"/>
        <w:ind w:firstLine="709"/>
        <w:jc w:val="both"/>
        <w:rPr>
          <w:rStyle w:val="c5"/>
          <w:rFonts w:eastAsiaTheme="majorEastAsia"/>
          <w:color w:val="000000"/>
          <w:sz w:val="28"/>
          <w:szCs w:val="28"/>
        </w:rPr>
      </w:pPr>
      <w:r w:rsidRPr="00540378">
        <w:rPr>
          <w:rStyle w:val="c3"/>
          <w:rFonts w:eastAsiaTheme="majorEastAsia"/>
          <w:iCs/>
          <w:color w:val="000000"/>
          <w:sz w:val="28"/>
          <w:szCs w:val="28"/>
        </w:rPr>
        <w:t>Познавательные вопросы</w:t>
      </w:r>
      <w:r w:rsidRPr="00540378">
        <w:rPr>
          <w:rStyle w:val="c5"/>
          <w:rFonts w:eastAsiaTheme="majorEastAsia"/>
          <w:color w:val="000000"/>
          <w:sz w:val="28"/>
          <w:szCs w:val="28"/>
        </w:rPr>
        <w:t> дети задают в силу своей любознательности, когда испытывают недостаток в знаниях, стремятся их пополнить, уточнить, приобрести новые. На познавательный вопрос надо отвечать так, чтобы не погасить искорку детской любознательности, а, напротив, её разжечь . А что гасит детскую любознательность? Длинные, исчерпывающие ответы взрослых, которые не дают простора для собственных размышлений, фантазий, сомнений.</w:t>
      </w:r>
      <w:r w:rsidRPr="00895A84">
        <w:rPr>
          <w:rStyle w:val="c5"/>
          <w:rFonts w:eastAsiaTheme="majorEastAsia"/>
          <w:color w:val="000000"/>
          <w:sz w:val="28"/>
          <w:szCs w:val="28"/>
        </w:rPr>
        <w:t xml:space="preserve"> </w:t>
      </w:r>
      <w:r w:rsidRPr="00540378">
        <w:rPr>
          <w:rStyle w:val="c5"/>
          <w:rFonts w:eastAsiaTheme="majorEastAsia"/>
          <w:color w:val="000000"/>
          <w:sz w:val="28"/>
          <w:szCs w:val="28"/>
        </w:rPr>
        <w:t>Отвечая на вопрос</w:t>
      </w:r>
      <w:r>
        <w:rPr>
          <w:rStyle w:val="c5"/>
          <w:rFonts w:eastAsiaTheme="majorEastAsia"/>
          <w:color w:val="000000"/>
          <w:sz w:val="28"/>
          <w:szCs w:val="28"/>
        </w:rPr>
        <w:t>,</w:t>
      </w:r>
      <w:r w:rsidRPr="00540378">
        <w:rPr>
          <w:rStyle w:val="c5"/>
          <w:rFonts w:eastAsiaTheme="majorEastAsia"/>
          <w:color w:val="000000"/>
          <w:sz w:val="28"/>
          <w:szCs w:val="28"/>
        </w:rPr>
        <w:t xml:space="preserve"> будьте кратки и определенны с  ответом. Следует учитывать уровень умственного развития ребенка, обращаться к его жизненному опыту.</w:t>
      </w:r>
    </w:p>
    <w:p w:rsidR="00824FC7" w:rsidRPr="00540378" w:rsidRDefault="00824FC7" w:rsidP="00824FC7">
      <w:pPr>
        <w:pStyle w:val="c0c4"/>
        <w:shd w:val="clear" w:color="auto" w:fill="FFFFFF"/>
        <w:spacing w:before="0" w:beforeAutospacing="0" w:after="0" w:afterAutospacing="0"/>
        <w:ind w:firstLine="709"/>
        <w:jc w:val="both"/>
        <w:rPr>
          <w:color w:val="000000"/>
          <w:sz w:val="28"/>
          <w:szCs w:val="28"/>
        </w:rPr>
      </w:pPr>
      <w:r w:rsidRPr="00540378">
        <w:rPr>
          <w:color w:val="000000"/>
          <w:sz w:val="28"/>
          <w:szCs w:val="28"/>
        </w:rPr>
        <w:t>Конечно, проще</w:t>
      </w:r>
      <w:r w:rsidRPr="00540378">
        <w:rPr>
          <w:rStyle w:val="apple-converted-space"/>
          <w:color w:val="000000"/>
          <w:sz w:val="28"/>
          <w:szCs w:val="28"/>
        </w:rPr>
        <w:t> </w:t>
      </w:r>
      <w:r w:rsidRPr="00540378">
        <w:rPr>
          <w:rStyle w:val="a6"/>
          <w:b w:val="0"/>
          <w:color w:val="000000"/>
          <w:sz w:val="28"/>
          <w:szCs w:val="28"/>
          <w:bdr w:val="none" w:sz="0" w:space="0" w:color="auto" w:frame="1"/>
        </w:rPr>
        <w:t>ответить</w:t>
      </w:r>
      <w:r w:rsidRPr="00540378">
        <w:rPr>
          <w:color w:val="000000"/>
          <w:sz w:val="28"/>
          <w:szCs w:val="28"/>
        </w:rPr>
        <w:t>:</w:t>
      </w:r>
      <w:r w:rsidRPr="00540378">
        <w:rPr>
          <w:rStyle w:val="apple-converted-space"/>
          <w:color w:val="000000"/>
          <w:sz w:val="28"/>
          <w:szCs w:val="28"/>
        </w:rPr>
        <w:t> </w:t>
      </w:r>
      <w:r w:rsidRPr="00540378">
        <w:rPr>
          <w:iCs/>
          <w:color w:val="000000"/>
          <w:sz w:val="28"/>
          <w:szCs w:val="28"/>
          <w:bdr w:val="none" w:sz="0" w:space="0" w:color="auto" w:frame="1"/>
        </w:rPr>
        <w:t>«Потом, мне некогда»</w:t>
      </w:r>
      <w:r w:rsidRPr="00540378">
        <w:rPr>
          <w:rStyle w:val="apple-converted-space"/>
          <w:color w:val="000000"/>
          <w:sz w:val="28"/>
          <w:szCs w:val="28"/>
        </w:rPr>
        <w:t> </w:t>
      </w:r>
      <w:r w:rsidRPr="00540378">
        <w:rPr>
          <w:color w:val="000000"/>
          <w:sz w:val="28"/>
          <w:szCs w:val="28"/>
        </w:rPr>
        <w:t>и</w:t>
      </w:r>
      <w:r w:rsidRPr="00540378">
        <w:rPr>
          <w:rStyle w:val="apple-converted-space"/>
          <w:color w:val="000000"/>
          <w:sz w:val="28"/>
          <w:szCs w:val="28"/>
        </w:rPr>
        <w:t> </w:t>
      </w:r>
      <w:r w:rsidRPr="00540378">
        <w:rPr>
          <w:iCs/>
          <w:color w:val="000000"/>
          <w:sz w:val="28"/>
          <w:szCs w:val="28"/>
          <w:bdr w:val="none" w:sz="0" w:space="0" w:color="auto" w:frame="1"/>
        </w:rPr>
        <w:t>«Я не знаю»</w:t>
      </w:r>
      <w:r w:rsidRPr="00540378">
        <w:rPr>
          <w:color w:val="000000"/>
          <w:sz w:val="28"/>
          <w:szCs w:val="28"/>
        </w:rPr>
        <w:t xml:space="preserve">. Однако подумайте </w:t>
      </w:r>
      <w:r w:rsidRPr="00540378">
        <w:rPr>
          <w:color w:val="000000"/>
          <w:sz w:val="28"/>
          <w:szCs w:val="28"/>
          <w:bdr w:val="none" w:sz="0" w:space="0" w:color="auto" w:frame="1"/>
        </w:rPr>
        <w:t>сами</w:t>
      </w:r>
      <w:r w:rsidRPr="00540378">
        <w:rPr>
          <w:color w:val="000000"/>
          <w:sz w:val="28"/>
          <w:szCs w:val="28"/>
        </w:rPr>
        <w:t>: ребенок хочет узнать что-то новое об окружающем нас мире. Если вы отмахнетесь раз, другой, третий, то ребенок почувствует себя ненужным. А подобное развитие событий грозит развитием комплекса неполноценности. Так что отложите дела – заботы и разъясните ребенку то, чем он интересуется. Если же вы заняты очень важным делом, скажите, что обязательно</w:t>
      </w:r>
      <w:r w:rsidRPr="00540378">
        <w:rPr>
          <w:rStyle w:val="apple-converted-space"/>
          <w:color w:val="000000"/>
          <w:sz w:val="28"/>
          <w:szCs w:val="28"/>
        </w:rPr>
        <w:t> </w:t>
      </w:r>
      <w:r w:rsidRPr="00540378">
        <w:rPr>
          <w:rStyle w:val="a6"/>
          <w:b w:val="0"/>
          <w:color w:val="000000"/>
          <w:sz w:val="28"/>
          <w:szCs w:val="28"/>
          <w:bdr w:val="none" w:sz="0" w:space="0" w:color="auto" w:frame="1"/>
        </w:rPr>
        <w:t>ответите на его вопрос</w:t>
      </w:r>
      <w:r w:rsidRPr="00540378">
        <w:rPr>
          <w:rStyle w:val="apple-converted-space"/>
          <w:color w:val="000000"/>
          <w:sz w:val="28"/>
          <w:szCs w:val="28"/>
        </w:rPr>
        <w:t> </w:t>
      </w:r>
      <w:r w:rsidRPr="00540378">
        <w:rPr>
          <w:color w:val="000000"/>
          <w:sz w:val="28"/>
          <w:szCs w:val="28"/>
        </w:rPr>
        <w:t>сразу после того как освободитесь. И не забудьте сдержать свое обещание!</w:t>
      </w:r>
    </w:p>
    <w:p w:rsidR="00824FC7" w:rsidRPr="00540378" w:rsidRDefault="00824FC7" w:rsidP="00824FC7">
      <w:pPr>
        <w:pStyle w:val="c0c4"/>
        <w:shd w:val="clear" w:color="auto" w:fill="FFFFFF"/>
        <w:spacing w:before="0" w:beforeAutospacing="0" w:after="0" w:afterAutospacing="0"/>
        <w:ind w:firstLine="708"/>
        <w:jc w:val="both"/>
        <w:rPr>
          <w:rFonts w:ascii="Arial" w:hAnsi="Arial" w:cs="Arial"/>
          <w:color w:val="000000"/>
          <w:sz w:val="28"/>
          <w:szCs w:val="28"/>
        </w:rPr>
      </w:pPr>
      <w:r w:rsidRPr="00540378">
        <w:rPr>
          <w:rStyle w:val="a6"/>
          <w:b w:val="0"/>
          <w:color w:val="000000"/>
          <w:sz w:val="28"/>
          <w:szCs w:val="28"/>
          <w:bdr w:val="none" w:sz="0" w:space="0" w:color="auto" w:frame="1"/>
        </w:rPr>
        <w:t>Отвечайте с умом</w:t>
      </w:r>
      <w:r w:rsidRPr="00540378">
        <w:rPr>
          <w:color w:val="000000"/>
          <w:sz w:val="28"/>
          <w:szCs w:val="28"/>
        </w:rPr>
        <w:t>! Говорите спокойно, просто и уверенно. Если чего-то не знаете или просто забыли, не стесняйтесь заглянуть в книгу. Еще лучше найти</w:t>
      </w:r>
      <w:r w:rsidRPr="00540378">
        <w:rPr>
          <w:rStyle w:val="apple-converted-space"/>
          <w:color w:val="000000"/>
          <w:sz w:val="28"/>
          <w:szCs w:val="28"/>
        </w:rPr>
        <w:t> </w:t>
      </w:r>
      <w:r w:rsidRPr="00540378">
        <w:rPr>
          <w:rStyle w:val="a6"/>
          <w:b w:val="0"/>
          <w:color w:val="000000"/>
          <w:sz w:val="28"/>
          <w:szCs w:val="28"/>
          <w:bdr w:val="none" w:sz="0" w:space="0" w:color="auto" w:frame="1"/>
        </w:rPr>
        <w:t>ответ на вопрос</w:t>
      </w:r>
      <w:r w:rsidRPr="00540378">
        <w:rPr>
          <w:rStyle w:val="apple-converted-space"/>
          <w:color w:val="000000"/>
          <w:sz w:val="28"/>
          <w:szCs w:val="28"/>
        </w:rPr>
        <w:t> </w:t>
      </w:r>
      <w:r w:rsidRPr="00540378">
        <w:rPr>
          <w:color w:val="000000"/>
          <w:sz w:val="28"/>
          <w:szCs w:val="28"/>
        </w:rPr>
        <w:t>в книге вместе с ребенком, тем самым вы решаете еще одну важную задачу – приобщение детей к книге, к источнику знаний.</w:t>
      </w:r>
      <w:r w:rsidRPr="00540378">
        <w:rPr>
          <w:rStyle w:val="c3"/>
          <w:rFonts w:eastAsiaTheme="majorEastAsia"/>
          <w:color w:val="000000"/>
          <w:sz w:val="28"/>
          <w:szCs w:val="28"/>
        </w:rPr>
        <w:t xml:space="preserve"> </w:t>
      </w:r>
    </w:p>
    <w:p w:rsidR="00824FC7" w:rsidRPr="00540378" w:rsidRDefault="00824FC7" w:rsidP="00824FC7">
      <w:pPr>
        <w:pStyle w:val="c0c4"/>
        <w:shd w:val="clear" w:color="auto" w:fill="FFFFFF"/>
        <w:spacing w:before="0" w:beforeAutospacing="0" w:after="0" w:afterAutospacing="0"/>
        <w:ind w:firstLine="709"/>
        <w:jc w:val="both"/>
        <w:rPr>
          <w:color w:val="000000"/>
          <w:sz w:val="28"/>
          <w:szCs w:val="28"/>
        </w:rPr>
      </w:pPr>
      <w:r w:rsidRPr="00540378">
        <w:rPr>
          <w:color w:val="000000"/>
          <w:sz w:val="28"/>
          <w:szCs w:val="28"/>
        </w:rPr>
        <w:t xml:space="preserve">  К любому</w:t>
      </w:r>
      <w:r w:rsidRPr="00540378">
        <w:rPr>
          <w:rStyle w:val="apple-converted-space"/>
          <w:color w:val="000000"/>
          <w:sz w:val="28"/>
          <w:szCs w:val="28"/>
        </w:rPr>
        <w:t> </w:t>
      </w:r>
      <w:r w:rsidRPr="00540378">
        <w:rPr>
          <w:rStyle w:val="a6"/>
          <w:b w:val="0"/>
          <w:color w:val="000000"/>
          <w:sz w:val="28"/>
          <w:szCs w:val="28"/>
          <w:bdr w:val="none" w:sz="0" w:space="0" w:color="auto" w:frame="1"/>
        </w:rPr>
        <w:t>вопросу своего ребенка</w:t>
      </w:r>
      <w:r w:rsidRPr="00540378">
        <w:rPr>
          <w:color w:val="000000"/>
          <w:sz w:val="28"/>
          <w:szCs w:val="28"/>
        </w:rPr>
        <w:t>, нужно, относится с уважением и вниманием, не отмахивайтесь от них. Внимательно выслушайте</w:t>
      </w:r>
      <w:r w:rsidRPr="00540378">
        <w:rPr>
          <w:rStyle w:val="apple-converted-space"/>
          <w:color w:val="000000"/>
          <w:sz w:val="28"/>
          <w:szCs w:val="28"/>
        </w:rPr>
        <w:t> </w:t>
      </w:r>
      <w:r w:rsidRPr="00540378">
        <w:rPr>
          <w:rStyle w:val="a6"/>
          <w:b w:val="0"/>
          <w:color w:val="000000"/>
          <w:sz w:val="28"/>
          <w:szCs w:val="28"/>
          <w:bdr w:val="none" w:sz="0" w:space="0" w:color="auto" w:frame="1"/>
        </w:rPr>
        <w:t>вопрос</w:t>
      </w:r>
      <w:r w:rsidRPr="00540378">
        <w:rPr>
          <w:color w:val="000000"/>
          <w:sz w:val="28"/>
          <w:szCs w:val="28"/>
        </w:rPr>
        <w:t>, проанализируйте его, постарайтесь понять, что же заинтересовало ребенка в том явлении, в предмете, о котором он спрашивает. Поощряйте стремление ребенка спрашивать. Попытайтесь вступить в диалог с ребенком. Задайте ему</w:t>
      </w:r>
      <w:r w:rsidRPr="00540378">
        <w:rPr>
          <w:rStyle w:val="apple-converted-space"/>
          <w:color w:val="000000"/>
          <w:sz w:val="28"/>
          <w:szCs w:val="28"/>
        </w:rPr>
        <w:t> </w:t>
      </w:r>
      <w:r w:rsidRPr="00540378">
        <w:rPr>
          <w:rStyle w:val="a6"/>
          <w:b w:val="0"/>
          <w:color w:val="000000"/>
          <w:sz w:val="28"/>
          <w:szCs w:val="28"/>
          <w:bdr w:val="none" w:sz="0" w:space="0" w:color="auto" w:frame="1"/>
        </w:rPr>
        <w:t>вопросы</w:t>
      </w:r>
      <w:r w:rsidRPr="00540378">
        <w:rPr>
          <w:color w:val="000000"/>
          <w:sz w:val="28"/>
          <w:szCs w:val="28"/>
        </w:rPr>
        <w:t>:</w:t>
      </w:r>
      <w:r w:rsidRPr="00540378">
        <w:rPr>
          <w:rStyle w:val="apple-converted-space"/>
          <w:color w:val="000000"/>
          <w:sz w:val="28"/>
          <w:szCs w:val="28"/>
        </w:rPr>
        <w:t> </w:t>
      </w:r>
      <w:r w:rsidRPr="00540378">
        <w:rPr>
          <w:iCs/>
          <w:color w:val="000000"/>
          <w:sz w:val="28"/>
          <w:szCs w:val="28"/>
          <w:bdr w:val="none" w:sz="0" w:space="0" w:color="auto" w:frame="1"/>
        </w:rPr>
        <w:t>«А как ты думаешь»</w:t>
      </w:r>
      <w:r w:rsidRPr="00540378">
        <w:rPr>
          <w:rStyle w:val="apple-converted-space"/>
          <w:color w:val="000000"/>
          <w:sz w:val="28"/>
          <w:szCs w:val="28"/>
        </w:rPr>
        <w:t> </w:t>
      </w:r>
      <w:r w:rsidRPr="00540378">
        <w:rPr>
          <w:color w:val="000000"/>
          <w:sz w:val="28"/>
          <w:szCs w:val="28"/>
        </w:rPr>
        <w:t>или</w:t>
      </w:r>
      <w:r w:rsidRPr="00540378">
        <w:rPr>
          <w:rStyle w:val="apple-converted-space"/>
          <w:color w:val="000000"/>
          <w:sz w:val="28"/>
          <w:szCs w:val="28"/>
        </w:rPr>
        <w:t> </w:t>
      </w:r>
      <w:r w:rsidRPr="00540378">
        <w:rPr>
          <w:iCs/>
          <w:color w:val="000000"/>
          <w:sz w:val="28"/>
          <w:szCs w:val="28"/>
          <w:bdr w:val="none" w:sz="0" w:space="0" w:color="auto" w:frame="1"/>
        </w:rPr>
        <w:t>«Как ты это понимаешь?»</w:t>
      </w:r>
      <w:r w:rsidRPr="00540378">
        <w:rPr>
          <w:color w:val="000000"/>
          <w:sz w:val="28"/>
          <w:szCs w:val="28"/>
        </w:rPr>
        <w:t>,</w:t>
      </w:r>
      <w:r w:rsidRPr="00540378">
        <w:rPr>
          <w:rStyle w:val="apple-converted-space"/>
          <w:color w:val="000000"/>
          <w:sz w:val="28"/>
          <w:szCs w:val="28"/>
        </w:rPr>
        <w:t> </w:t>
      </w:r>
      <w:r w:rsidRPr="00540378">
        <w:rPr>
          <w:iCs/>
          <w:color w:val="000000"/>
          <w:sz w:val="28"/>
          <w:szCs w:val="28"/>
          <w:bdr w:val="none" w:sz="0" w:space="0" w:color="auto" w:frame="1"/>
        </w:rPr>
        <w:t>«Как ты можешь это объяснить?»</w:t>
      </w:r>
      <w:r w:rsidRPr="00540378">
        <w:rPr>
          <w:color w:val="000000"/>
          <w:sz w:val="28"/>
          <w:szCs w:val="28"/>
        </w:rPr>
        <w:t>. Поощряйте самостоятельную мыслительную деятельность, развивайте любознательность, наблюдательность, логику. Всегда помните, что ваш</w:t>
      </w:r>
      <w:r w:rsidRPr="00540378">
        <w:rPr>
          <w:rStyle w:val="apple-converted-space"/>
          <w:color w:val="000000"/>
          <w:sz w:val="28"/>
          <w:szCs w:val="28"/>
        </w:rPr>
        <w:t> </w:t>
      </w:r>
      <w:r w:rsidRPr="00540378">
        <w:rPr>
          <w:rStyle w:val="a6"/>
          <w:b w:val="0"/>
          <w:color w:val="000000"/>
          <w:sz w:val="28"/>
          <w:szCs w:val="28"/>
          <w:bdr w:val="none" w:sz="0" w:space="0" w:color="auto" w:frame="1"/>
        </w:rPr>
        <w:t>ответ</w:t>
      </w:r>
      <w:r w:rsidRPr="00540378">
        <w:rPr>
          <w:color w:val="000000"/>
          <w:sz w:val="28"/>
          <w:szCs w:val="28"/>
        </w:rPr>
        <w:t>:</w:t>
      </w:r>
      <w:r w:rsidRPr="00540378">
        <w:rPr>
          <w:rStyle w:val="apple-converted-space"/>
          <w:color w:val="000000"/>
          <w:sz w:val="28"/>
          <w:szCs w:val="28"/>
        </w:rPr>
        <w:t> </w:t>
      </w:r>
      <w:r w:rsidRPr="00540378">
        <w:rPr>
          <w:iCs/>
          <w:color w:val="000000"/>
          <w:sz w:val="28"/>
          <w:szCs w:val="28"/>
          <w:bdr w:val="none" w:sz="0" w:space="0" w:color="auto" w:frame="1"/>
        </w:rPr>
        <w:t>«подрастешь – узнаешь»</w:t>
      </w:r>
      <w:r w:rsidRPr="00540378">
        <w:rPr>
          <w:color w:val="000000"/>
          <w:sz w:val="28"/>
          <w:szCs w:val="28"/>
        </w:rPr>
        <w:t>может отбить желание детей познавать мир вокруг себя, тем самым вы губите любознательность своего ребенка. А ваша брошенная</w:t>
      </w:r>
      <w:r w:rsidRPr="00540378">
        <w:rPr>
          <w:rStyle w:val="apple-converted-space"/>
          <w:color w:val="000000"/>
          <w:sz w:val="28"/>
          <w:szCs w:val="28"/>
        </w:rPr>
        <w:t> </w:t>
      </w:r>
      <w:r w:rsidRPr="00540378">
        <w:rPr>
          <w:color w:val="000000"/>
          <w:sz w:val="28"/>
          <w:szCs w:val="28"/>
          <w:bdr w:val="none" w:sz="0" w:space="0" w:color="auto" w:frame="1"/>
        </w:rPr>
        <w:t>фраза</w:t>
      </w:r>
      <w:r w:rsidRPr="00540378">
        <w:rPr>
          <w:color w:val="000000"/>
          <w:sz w:val="28"/>
          <w:szCs w:val="28"/>
        </w:rPr>
        <w:t xml:space="preserve">: «Как надоели твои </w:t>
      </w:r>
      <w:r w:rsidRPr="00540378">
        <w:rPr>
          <w:rStyle w:val="a6"/>
          <w:b w:val="0"/>
          <w:color w:val="000000"/>
          <w:sz w:val="28"/>
          <w:szCs w:val="28"/>
          <w:bdr w:val="none" w:sz="0" w:space="0" w:color="auto" w:frame="1"/>
        </w:rPr>
        <w:t>вопросы</w:t>
      </w:r>
      <w:r w:rsidRPr="00540378">
        <w:rPr>
          <w:color w:val="000000"/>
          <w:sz w:val="28"/>
          <w:szCs w:val="28"/>
        </w:rPr>
        <w:t>. Ты вырос таким большим, а все задаешь глупые</w:t>
      </w:r>
      <w:r w:rsidRPr="00540378">
        <w:rPr>
          <w:rStyle w:val="apple-converted-space"/>
          <w:color w:val="000000"/>
          <w:sz w:val="28"/>
          <w:szCs w:val="28"/>
        </w:rPr>
        <w:t> </w:t>
      </w:r>
      <w:r w:rsidRPr="00540378">
        <w:rPr>
          <w:rStyle w:val="a6"/>
          <w:b w:val="0"/>
          <w:color w:val="000000"/>
          <w:sz w:val="28"/>
          <w:szCs w:val="28"/>
          <w:bdr w:val="none" w:sz="0" w:space="0" w:color="auto" w:frame="1"/>
        </w:rPr>
        <w:t>вопросы</w:t>
      </w:r>
      <w:r w:rsidRPr="00540378">
        <w:rPr>
          <w:color w:val="000000"/>
          <w:sz w:val="28"/>
          <w:szCs w:val="28"/>
        </w:rPr>
        <w:t>». В результате таких слов, у детей развивается предубеждение к своим</w:t>
      </w:r>
      <w:r w:rsidRPr="00540378">
        <w:rPr>
          <w:rStyle w:val="apple-converted-space"/>
          <w:color w:val="000000"/>
          <w:sz w:val="28"/>
          <w:szCs w:val="28"/>
        </w:rPr>
        <w:t> </w:t>
      </w:r>
      <w:r w:rsidRPr="00540378">
        <w:rPr>
          <w:rStyle w:val="a6"/>
          <w:b w:val="0"/>
          <w:color w:val="000000"/>
          <w:sz w:val="28"/>
          <w:szCs w:val="28"/>
          <w:bdr w:val="none" w:sz="0" w:space="0" w:color="auto" w:frame="1"/>
        </w:rPr>
        <w:t>вопросам</w:t>
      </w:r>
      <w:r w:rsidRPr="00540378">
        <w:rPr>
          <w:color w:val="000000"/>
          <w:sz w:val="28"/>
          <w:szCs w:val="28"/>
        </w:rPr>
        <w:t>. Им кажется, если они зададут еще один</w:t>
      </w:r>
      <w:r w:rsidRPr="00540378">
        <w:rPr>
          <w:rStyle w:val="apple-converted-space"/>
          <w:color w:val="000000"/>
          <w:sz w:val="28"/>
          <w:szCs w:val="28"/>
        </w:rPr>
        <w:t> </w:t>
      </w:r>
      <w:r w:rsidRPr="00540378">
        <w:rPr>
          <w:rStyle w:val="a6"/>
          <w:b w:val="0"/>
          <w:color w:val="000000"/>
          <w:sz w:val="28"/>
          <w:szCs w:val="28"/>
          <w:bdr w:val="none" w:sz="0" w:space="0" w:color="auto" w:frame="1"/>
        </w:rPr>
        <w:t>вопрос</w:t>
      </w:r>
      <w:r w:rsidRPr="00540378">
        <w:rPr>
          <w:color w:val="000000"/>
          <w:sz w:val="28"/>
          <w:szCs w:val="28"/>
        </w:rPr>
        <w:t>, то покажут свою глупость и свое незнание. Ни в коем случае не надо</w:t>
      </w:r>
      <w:r w:rsidRPr="00540378">
        <w:rPr>
          <w:rStyle w:val="apple-converted-space"/>
          <w:color w:val="000000"/>
          <w:sz w:val="28"/>
          <w:szCs w:val="28"/>
        </w:rPr>
        <w:t> </w:t>
      </w:r>
      <w:r w:rsidRPr="00540378">
        <w:rPr>
          <w:rStyle w:val="a6"/>
          <w:b w:val="0"/>
          <w:color w:val="000000"/>
          <w:sz w:val="28"/>
          <w:szCs w:val="28"/>
          <w:bdr w:val="none" w:sz="0" w:space="0" w:color="auto" w:frame="1"/>
        </w:rPr>
        <w:t>отвечать на вопросы</w:t>
      </w:r>
      <w:r w:rsidRPr="00540378">
        <w:rPr>
          <w:rStyle w:val="apple-converted-space"/>
          <w:color w:val="000000"/>
          <w:sz w:val="28"/>
          <w:szCs w:val="28"/>
        </w:rPr>
        <w:t> </w:t>
      </w:r>
      <w:r w:rsidRPr="00540378">
        <w:rPr>
          <w:color w:val="000000"/>
          <w:sz w:val="28"/>
          <w:szCs w:val="28"/>
        </w:rPr>
        <w:t>детей в насмешливой форме, отговариваться какой-нибудь бессмыслицей.</w:t>
      </w:r>
    </w:p>
    <w:p w:rsidR="00824FC7" w:rsidRDefault="00824FC7" w:rsidP="00824FC7">
      <w:pPr>
        <w:pStyle w:val="c0"/>
        <w:shd w:val="clear" w:color="auto" w:fill="FFFFFF"/>
        <w:spacing w:before="0" w:beforeAutospacing="0" w:after="0" w:afterAutospacing="0"/>
        <w:jc w:val="both"/>
        <w:rPr>
          <w:rStyle w:val="c3"/>
          <w:rFonts w:eastAsiaTheme="majorEastAsia"/>
          <w:color w:val="000000"/>
          <w:sz w:val="28"/>
          <w:szCs w:val="28"/>
        </w:rPr>
      </w:pPr>
      <w:r w:rsidRPr="00540378">
        <w:rPr>
          <w:color w:val="000000"/>
          <w:sz w:val="28"/>
          <w:szCs w:val="28"/>
        </w:rPr>
        <w:t xml:space="preserve"> Если</w:t>
      </w:r>
      <w:r w:rsidRPr="00540378">
        <w:rPr>
          <w:rStyle w:val="apple-converted-space"/>
          <w:color w:val="000000"/>
          <w:sz w:val="28"/>
          <w:szCs w:val="28"/>
        </w:rPr>
        <w:t> </w:t>
      </w:r>
      <w:r w:rsidRPr="00540378">
        <w:rPr>
          <w:rStyle w:val="a6"/>
          <w:b w:val="0"/>
          <w:color w:val="000000"/>
          <w:sz w:val="28"/>
          <w:szCs w:val="28"/>
          <w:bdr w:val="none" w:sz="0" w:space="0" w:color="auto" w:frame="1"/>
        </w:rPr>
        <w:t>вопросы каверзные</w:t>
      </w:r>
      <w:r w:rsidRPr="00540378">
        <w:rPr>
          <w:color w:val="000000"/>
          <w:sz w:val="28"/>
          <w:szCs w:val="28"/>
        </w:rPr>
        <w:t>, все равно никогда не лгите ребенку. Не нужно сложных слов и долгих рассуждений. Ребенок ничего не поймет, и тогда на вас либо сойдет целая лавина новых</w:t>
      </w:r>
      <w:r w:rsidRPr="00540378">
        <w:rPr>
          <w:rStyle w:val="apple-converted-space"/>
          <w:color w:val="000000"/>
          <w:sz w:val="28"/>
          <w:szCs w:val="28"/>
        </w:rPr>
        <w:t> </w:t>
      </w:r>
      <w:r w:rsidRPr="00540378">
        <w:rPr>
          <w:rStyle w:val="a6"/>
          <w:b w:val="0"/>
          <w:color w:val="000000"/>
          <w:sz w:val="28"/>
          <w:szCs w:val="28"/>
          <w:bdr w:val="none" w:sz="0" w:space="0" w:color="auto" w:frame="1"/>
        </w:rPr>
        <w:t>вопросов</w:t>
      </w:r>
      <w:r w:rsidRPr="00540378">
        <w:rPr>
          <w:color w:val="000000"/>
          <w:sz w:val="28"/>
          <w:szCs w:val="28"/>
        </w:rPr>
        <w:t>, либо он потеряет интерес к данной теме, к учению вообще. Всегда помните, что ваш</w:t>
      </w:r>
      <w:r w:rsidRPr="00540378">
        <w:rPr>
          <w:rStyle w:val="apple-converted-space"/>
          <w:color w:val="000000"/>
          <w:sz w:val="28"/>
          <w:szCs w:val="28"/>
        </w:rPr>
        <w:t> </w:t>
      </w:r>
      <w:r w:rsidRPr="00540378">
        <w:rPr>
          <w:rStyle w:val="a6"/>
          <w:b w:val="0"/>
          <w:color w:val="000000"/>
          <w:sz w:val="28"/>
          <w:szCs w:val="28"/>
          <w:bdr w:val="none" w:sz="0" w:space="0" w:color="auto" w:frame="1"/>
        </w:rPr>
        <w:t>ответ</w:t>
      </w:r>
      <w:r w:rsidRPr="00540378">
        <w:rPr>
          <w:rStyle w:val="apple-converted-space"/>
          <w:color w:val="000000"/>
          <w:sz w:val="28"/>
          <w:szCs w:val="28"/>
        </w:rPr>
        <w:t> </w:t>
      </w:r>
      <w:r w:rsidRPr="00540378">
        <w:rPr>
          <w:color w:val="000000"/>
          <w:sz w:val="28"/>
          <w:szCs w:val="28"/>
        </w:rPr>
        <w:t>должен не просто обогатить ребенка новыми знаниями, но и побудить его к дальнейшим размышлениям и наблюдениям. Свои</w:t>
      </w:r>
      <w:r w:rsidRPr="00540378">
        <w:rPr>
          <w:rStyle w:val="apple-converted-space"/>
          <w:color w:val="000000"/>
          <w:sz w:val="28"/>
          <w:szCs w:val="28"/>
        </w:rPr>
        <w:t> </w:t>
      </w:r>
      <w:r w:rsidRPr="00540378">
        <w:rPr>
          <w:rStyle w:val="a6"/>
          <w:b w:val="0"/>
          <w:color w:val="000000"/>
          <w:sz w:val="28"/>
          <w:szCs w:val="28"/>
          <w:bdr w:val="none" w:sz="0" w:space="0" w:color="auto" w:frame="1"/>
        </w:rPr>
        <w:t xml:space="preserve">вопросы </w:t>
      </w:r>
      <w:r w:rsidRPr="00540378">
        <w:rPr>
          <w:color w:val="000000"/>
          <w:sz w:val="28"/>
          <w:szCs w:val="28"/>
        </w:rPr>
        <w:t xml:space="preserve">дети задают </w:t>
      </w:r>
      <w:r w:rsidRPr="00540378">
        <w:rPr>
          <w:color w:val="000000"/>
          <w:sz w:val="28"/>
          <w:szCs w:val="28"/>
        </w:rPr>
        <w:lastRenderedPageBreak/>
        <w:t>только тем, кого любят и очень доверяют. Гордитесь тем, что ваш ребенок задает свои</w:t>
      </w:r>
      <w:r w:rsidRPr="00540378">
        <w:rPr>
          <w:rStyle w:val="apple-converted-space"/>
          <w:color w:val="000000"/>
          <w:sz w:val="28"/>
          <w:szCs w:val="28"/>
        </w:rPr>
        <w:t> </w:t>
      </w:r>
      <w:r w:rsidRPr="00540378">
        <w:rPr>
          <w:rStyle w:val="a6"/>
          <w:b w:val="0"/>
          <w:color w:val="000000"/>
          <w:sz w:val="28"/>
          <w:szCs w:val="28"/>
          <w:bdr w:val="none" w:sz="0" w:space="0" w:color="auto" w:frame="1"/>
        </w:rPr>
        <w:t>вопросы именно вам</w:t>
      </w:r>
      <w:r w:rsidRPr="00540378">
        <w:rPr>
          <w:color w:val="000000"/>
          <w:sz w:val="28"/>
          <w:szCs w:val="28"/>
        </w:rPr>
        <w:t>, родным и любимым.</w:t>
      </w:r>
      <w:r w:rsidRPr="00895A84">
        <w:rPr>
          <w:rStyle w:val="c3"/>
          <w:rFonts w:eastAsiaTheme="majorEastAsia"/>
          <w:color w:val="000000"/>
          <w:sz w:val="28"/>
          <w:szCs w:val="28"/>
        </w:rPr>
        <w:t xml:space="preserve"> </w:t>
      </w:r>
    </w:p>
    <w:p w:rsidR="00824FC7" w:rsidRPr="00895A84" w:rsidRDefault="00824FC7" w:rsidP="00824FC7">
      <w:pPr>
        <w:pStyle w:val="c0"/>
        <w:shd w:val="clear" w:color="auto" w:fill="FFFFFF"/>
        <w:spacing w:before="0" w:beforeAutospacing="0" w:after="0" w:afterAutospacing="0"/>
        <w:jc w:val="both"/>
        <w:rPr>
          <w:color w:val="000000"/>
          <w:sz w:val="28"/>
          <w:szCs w:val="28"/>
        </w:rPr>
      </w:pPr>
      <w:r>
        <w:rPr>
          <w:rStyle w:val="c5"/>
          <w:rFonts w:eastAsiaTheme="majorEastAsia"/>
          <w:color w:val="000000"/>
          <w:sz w:val="28"/>
          <w:szCs w:val="28"/>
        </w:rPr>
        <w:t>Помните, что в дошкольные годы опасно превратить ребенка во всезнайку, которому кажется, что он обо всем слышал, все усвоил, а на деле просто много запомнил, но не понял. В результате у него снижаются острота и новизна восприятия знаний в последующие годы.</w:t>
      </w:r>
    </w:p>
    <w:p w:rsidR="00824FC7" w:rsidRDefault="00824FC7" w:rsidP="00824FC7">
      <w:pPr>
        <w:pStyle w:val="c0c4"/>
        <w:shd w:val="clear" w:color="auto" w:fill="FFFFFF"/>
        <w:spacing w:before="0" w:beforeAutospacing="0" w:after="0" w:afterAutospacing="0"/>
        <w:ind w:firstLine="708"/>
        <w:jc w:val="both"/>
        <w:rPr>
          <w:color w:val="000000"/>
          <w:sz w:val="28"/>
          <w:szCs w:val="28"/>
        </w:rPr>
      </w:pPr>
    </w:p>
    <w:p w:rsidR="000500EC" w:rsidRDefault="000500EC" w:rsidP="00824FC7">
      <w:pPr>
        <w:pStyle w:val="c0c4"/>
        <w:shd w:val="clear" w:color="auto" w:fill="FFFFFF"/>
        <w:spacing w:before="0" w:beforeAutospacing="0" w:after="0" w:afterAutospacing="0"/>
        <w:ind w:firstLine="708"/>
        <w:jc w:val="both"/>
        <w:rPr>
          <w:color w:val="000000"/>
          <w:sz w:val="28"/>
          <w:szCs w:val="28"/>
        </w:rPr>
      </w:pPr>
    </w:p>
    <w:p w:rsidR="003425BF" w:rsidRPr="003425BF" w:rsidRDefault="003425BF" w:rsidP="003425BF">
      <w:pPr>
        <w:shd w:val="clear" w:color="auto" w:fill="FFFFFF"/>
        <w:jc w:val="center"/>
        <w:rPr>
          <w:b/>
          <w:color w:val="000000"/>
          <w:sz w:val="28"/>
          <w:szCs w:val="28"/>
        </w:rPr>
      </w:pPr>
      <w:r w:rsidRPr="003425BF">
        <w:rPr>
          <w:b/>
          <w:color w:val="000000"/>
          <w:sz w:val="28"/>
          <w:szCs w:val="28"/>
        </w:rPr>
        <w:t>Консультация на тему: «</w:t>
      </w:r>
      <w:r w:rsidRPr="003425BF">
        <w:rPr>
          <w:b/>
          <w:bCs/>
          <w:sz w:val="28"/>
          <w:szCs w:val="28"/>
        </w:rPr>
        <w:t>Говорите с ребенком правильно</w:t>
      </w:r>
      <w:r w:rsidRPr="003425BF">
        <w:rPr>
          <w:b/>
          <w:color w:val="000000"/>
          <w:sz w:val="28"/>
          <w:szCs w:val="28"/>
        </w:rPr>
        <w:t>»</w:t>
      </w:r>
    </w:p>
    <w:p w:rsidR="003425BF" w:rsidRDefault="003425BF" w:rsidP="000500EC">
      <w:pPr>
        <w:spacing w:line="200" w:lineRule="exact"/>
        <w:ind w:firstLine="709"/>
        <w:rPr>
          <w:color w:val="000000" w:themeColor="text1"/>
          <w:sz w:val="28"/>
          <w:szCs w:val="28"/>
        </w:rPr>
      </w:pPr>
    </w:p>
    <w:p w:rsidR="000500EC" w:rsidRPr="001346B1" w:rsidRDefault="000500EC" w:rsidP="000500EC">
      <w:pPr>
        <w:spacing w:line="200" w:lineRule="exact"/>
        <w:ind w:firstLine="709"/>
        <w:rPr>
          <w:color w:val="0070C0"/>
          <w:sz w:val="28"/>
          <w:szCs w:val="28"/>
        </w:rPr>
      </w:pPr>
      <w:r w:rsidRPr="00442C26">
        <w:rPr>
          <w:color w:val="000000" w:themeColor="text1"/>
          <w:sz w:val="28"/>
          <w:szCs w:val="28"/>
        </w:rPr>
        <w:t xml:space="preserve">Ссылка: </w:t>
      </w:r>
      <w:hyperlink r:id="rId13" w:history="1">
        <w:r w:rsidRPr="001346B1">
          <w:rPr>
            <w:rStyle w:val="a3"/>
            <w:color w:val="0070C0"/>
            <w:sz w:val="28"/>
            <w:szCs w:val="28"/>
          </w:rPr>
          <w:t>http://dou59.bel31.ru/file/28418.pdf</w:t>
        </w:r>
      </w:hyperlink>
      <w:r w:rsidRPr="001346B1">
        <w:rPr>
          <w:color w:val="0070C0"/>
          <w:sz w:val="28"/>
          <w:szCs w:val="28"/>
        </w:rPr>
        <w:t xml:space="preserve"> </w:t>
      </w:r>
    </w:p>
    <w:p w:rsidR="003425BF" w:rsidRDefault="003425BF" w:rsidP="000500EC">
      <w:pPr>
        <w:pStyle w:val="a4"/>
        <w:shd w:val="clear" w:color="auto" w:fill="FFFFFF"/>
        <w:spacing w:before="0" w:beforeAutospacing="0" w:after="0" w:afterAutospacing="0"/>
        <w:ind w:firstLine="709"/>
        <w:rPr>
          <w:sz w:val="28"/>
          <w:szCs w:val="28"/>
        </w:rPr>
      </w:pPr>
    </w:p>
    <w:p w:rsidR="000500EC" w:rsidRPr="005730A9" w:rsidRDefault="000500EC" w:rsidP="000500EC">
      <w:pPr>
        <w:pStyle w:val="a4"/>
        <w:shd w:val="clear" w:color="auto" w:fill="FFFFFF"/>
        <w:spacing w:before="0" w:beforeAutospacing="0" w:after="0" w:afterAutospacing="0"/>
        <w:ind w:firstLine="709"/>
        <w:rPr>
          <w:b/>
          <w:bCs/>
          <w:color w:val="161908"/>
          <w:sz w:val="28"/>
          <w:szCs w:val="28"/>
        </w:rPr>
      </w:pPr>
      <w:r w:rsidRPr="005730A9">
        <w:rPr>
          <w:sz w:val="28"/>
          <w:szCs w:val="28"/>
        </w:rPr>
        <w:t xml:space="preserve">ДОО: </w:t>
      </w:r>
      <w:r>
        <w:rPr>
          <w:b/>
          <w:bCs/>
          <w:color w:val="161908"/>
          <w:sz w:val="28"/>
          <w:szCs w:val="28"/>
        </w:rPr>
        <w:t>МБДОУ д/с № 59</w:t>
      </w:r>
    </w:p>
    <w:p w:rsidR="000500EC" w:rsidRPr="005730A9" w:rsidRDefault="000500EC" w:rsidP="000500EC">
      <w:pPr>
        <w:shd w:val="clear" w:color="auto" w:fill="FFFFFF"/>
        <w:jc w:val="both"/>
        <w:rPr>
          <w:b/>
          <w:color w:val="000000"/>
          <w:sz w:val="28"/>
          <w:szCs w:val="28"/>
        </w:rPr>
      </w:pPr>
      <w:r w:rsidRPr="005730A9">
        <w:rPr>
          <w:color w:val="000000"/>
          <w:sz w:val="28"/>
          <w:szCs w:val="28"/>
        </w:rPr>
        <w:tab/>
        <w:t xml:space="preserve">Форма организации онлайн-взаимодействия с родителями: </w:t>
      </w:r>
      <w:r w:rsidRPr="005730A9">
        <w:rPr>
          <w:b/>
          <w:color w:val="000000"/>
          <w:sz w:val="28"/>
          <w:szCs w:val="28"/>
        </w:rPr>
        <w:t xml:space="preserve">онлайн-консультация </w:t>
      </w:r>
    </w:p>
    <w:p w:rsidR="000500EC" w:rsidRPr="00C209E9" w:rsidRDefault="000500EC" w:rsidP="003425BF">
      <w:pPr>
        <w:shd w:val="clear" w:color="auto" w:fill="FFFFFF"/>
        <w:jc w:val="both"/>
        <w:rPr>
          <w:b/>
          <w:sz w:val="28"/>
        </w:rPr>
      </w:pPr>
      <w:r w:rsidRPr="005730A9">
        <w:rPr>
          <w:color w:val="000000"/>
          <w:sz w:val="28"/>
          <w:szCs w:val="28"/>
        </w:rPr>
        <w:tab/>
      </w:r>
      <w:r w:rsidRPr="00BB4D37">
        <w:rPr>
          <w:sz w:val="28"/>
          <w:szCs w:val="28"/>
        </w:rPr>
        <w:t>Выступающи</w:t>
      </w:r>
      <w:r>
        <w:rPr>
          <w:sz w:val="28"/>
          <w:szCs w:val="28"/>
        </w:rPr>
        <w:t>й</w:t>
      </w:r>
      <w:r w:rsidRPr="00BB4D37">
        <w:rPr>
          <w:sz w:val="28"/>
          <w:szCs w:val="28"/>
        </w:rPr>
        <w:t>:</w:t>
      </w:r>
      <w:r w:rsidRPr="00442C26">
        <w:rPr>
          <w:sz w:val="28"/>
          <w:szCs w:val="28"/>
        </w:rPr>
        <w:t xml:space="preserve"> </w:t>
      </w:r>
      <w:r w:rsidRPr="00C209E9">
        <w:rPr>
          <w:b/>
          <w:iCs/>
          <w:sz w:val="28"/>
          <w:szCs w:val="28"/>
        </w:rPr>
        <w:t>Кайдалова Н.А</w:t>
      </w:r>
      <w:r w:rsidRPr="00C209E9">
        <w:rPr>
          <w:b/>
          <w:sz w:val="28"/>
        </w:rPr>
        <w:t xml:space="preserve">., </w:t>
      </w:r>
      <w:r w:rsidRPr="00C209E9">
        <w:rPr>
          <w:b/>
          <w:iCs/>
          <w:sz w:val="28"/>
          <w:szCs w:val="28"/>
        </w:rPr>
        <w:t>учитель-логопед</w:t>
      </w:r>
      <w:r w:rsidRPr="00C209E9">
        <w:rPr>
          <w:b/>
          <w:sz w:val="28"/>
        </w:rPr>
        <w:t xml:space="preserve"> </w:t>
      </w:r>
    </w:p>
    <w:p w:rsidR="000500EC" w:rsidRPr="005730A9" w:rsidRDefault="000500EC" w:rsidP="000500EC">
      <w:pPr>
        <w:shd w:val="clear" w:color="auto" w:fill="FFFFFF"/>
        <w:jc w:val="both"/>
        <w:rPr>
          <w:b/>
          <w:color w:val="000000"/>
          <w:sz w:val="28"/>
          <w:szCs w:val="28"/>
        </w:rPr>
      </w:pPr>
      <w:r w:rsidRPr="005730A9">
        <w:rPr>
          <w:color w:val="000000"/>
          <w:sz w:val="28"/>
          <w:szCs w:val="28"/>
        </w:rPr>
        <w:tab/>
        <w:t xml:space="preserve">Дата проведения онлайн - консультации: </w:t>
      </w:r>
      <w:r w:rsidRPr="005730A9">
        <w:rPr>
          <w:b/>
          <w:color w:val="000000"/>
          <w:sz w:val="28"/>
          <w:szCs w:val="28"/>
        </w:rPr>
        <w:t>2</w:t>
      </w:r>
      <w:r>
        <w:rPr>
          <w:b/>
          <w:color w:val="000000"/>
          <w:sz w:val="28"/>
          <w:szCs w:val="28"/>
        </w:rPr>
        <w:t>8</w:t>
      </w:r>
      <w:r w:rsidRPr="005730A9">
        <w:rPr>
          <w:b/>
          <w:color w:val="000000"/>
          <w:sz w:val="28"/>
          <w:szCs w:val="28"/>
        </w:rPr>
        <w:t>.0</w:t>
      </w:r>
      <w:r>
        <w:rPr>
          <w:b/>
          <w:color w:val="000000"/>
          <w:sz w:val="28"/>
          <w:szCs w:val="28"/>
        </w:rPr>
        <w:t>3</w:t>
      </w:r>
      <w:r w:rsidRPr="005730A9">
        <w:rPr>
          <w:b/>
          <w:color w:val="000000"/>
          <w:sz w:val="28"/>
          <w:szCs w:val="28"/>
        </w:rPr>
        <w:t>.2018 г.</w:t>
      </w:r>
    </w:p>
    <w:p w:rsidR="000500EC" w:rsidRPr="005730A9" w:rsidRDefault="000500EC" w:rsidP="000500EC">
      <w:pPr>
        <w:shd w:val="clear" w:color="auto" w:fill="FFFFFF"/>
        <w:jc w:val="both"/>
        <w:rPr>
          <w:b/>
          <w:color w:val="000000"/>
          <w:sz w:val="28"/>
          <w:szCs w:val="28"/>
        </w:rPr>
      </w:pPr>
      <w:r w:rsidRPr="005730A9">
        <w:rPr>
          <w:color w:val="000000"/>
          <w:sz w:val="28"/>
          <w:szCs w:val="28"/>
        </w:rPr>
        <w:tab/>
        <w:t xml:space="preserve">Время проведения: </w:t>
      </w:r>
      <w:r>
        <w:rPr>
          <w:b/>
          <w:color w:val="000000"/>
          <w:sz w:val="28"/>
          <w:szCs w:val="28"/>
        </w:rPr>
        <w:t>18</w:t>
      </w:r>
      <w:r w:rsidRPr="005730A9">
        <w:rPr>
          <w:b/>
          <w:color w:val="000000"/>
          <w:sz w:val="28"/>
          <w:szCs w:val="28"/>
        </w:rPr>
        <w:t>-00 – 1</w:t>
      </w:r>
      <w:r>
        <w:rPr>
          <w:b/>
          <w:color w:val="000000"/>
          <w:sz w:val="28"/>
          <w:szCs w:val="28"/>
        </w:rPr>
        <w:t>8</w:t>
      </w:r>
      <w:r w:rsidRPr="005730A9">
        <w:rPr>
          <w:b/>
          <w:color w:val="000000"/>
          <w:sz w:val="28"/>
          <w:szCs w:val="28"/>
        </w:rPr>
        <w:t>-</w:t>
      </w:r>
      <w:r>
        <w:rPr>
          <w:b/>
          <w:color w:val="000000"/>
          <w:sz w:val="28"/>
          <w:szCs w:val="28"/>
        </w:rPr>
        <w:t>30</w:t>
      </w:r>
    </w:p>
    <w:p w:rsidR="000500EC" w:rsidRPr="005730A9" w:rsidRDefault="000500EC" w:rsidP="000500EC">
      <w:pPr>
        <w:shd w:val="clear" w:color="auto" w:fill="FFFFFF"/>
        <w:jc w:val="both"/>
        <w:rPr>
          <w:color w:val="000000"/>
          <w:sz w:val="28"/>
          <w:szCs w:val="28"/>
        </w:rPr>
      </w:pPr>
      <w:r w:rsidRPr="005730A9">
        <w:rPr>
          <w:color w:val="000000"/>
          <w:sz w:val="28"/>
          <w:szCs w:val="28"/>
        </w:rPr>
        <w:tab/>
      </w:r>
    </w:p>
    <w:p w:rsidR="000500EC" w:rsidRPr="001346B1" w:rsidRDefault="000500EC" w:rsidP="000500EC">
      <w:pPr>
        <w:shd w:val="clear" w:color="auto" w:fill="FFFFFF"/>
        <w:jc w:val="center"/>
        <w:rPr>
          <w:b/>
          <w:i/>
          <w:sz w:val="28"/>
          <w:szCs w:val="28"/>
        </w:rPr>
      </w:pPr>
    </w:p>
    <w:p w:rsidR="000500EC" w:rsidRPr="001346B1" w:rsidRDefault="000500EC" w:rsidP="000500EC">
      <w:pPr>
        <w:ind w:left="840"/>
        <w:jc w:val="right"/>
        <w:rPr>
          <w:b/>
          <w:bCs/>
          <w:i/>
          <w:sz w:val="28"/>
          <w:szCs w:val="28"/>
        </w:rPr>
      </w:pPr>
      <w:r w:rsidRPr="001346B1">
        <w:rPr>
          <w:b/>
          <w:i/>
          <w:iCs/>
          <w:sz w:val="28"/>
          <w:szCs w:val="28"/>
        </w:rPr>
        <w:t>Кайдалова Н.А., учитель-логопед</w:t>
      </w:r>
    </w:p>
    <w:p w:rsidR="000500EC" w:rsidRDefault="000500EC" w:rsidP="000500EC"/>
    <w:p w:rsidR="000500EC" w:rsidRPr="0036310F" w:rsidRDefault="000500EC" w:rsidP="000500EC">
      <w:pPr>
        <w:ind w:firstLine="557"/>
        <w:jc w:val="both"/>
        <w:rPr>
          <w:sz w:val="28"/>
          <w:szCs w:val="28"/>
        </w:rPr>
      </w:pPr>
      <w:r w:rsidRPr="0036310F">
        <w:rPr>
          <w:sz w:val="28"/>
          <w:szCs w:val="28"/>
        </w:rPr>
        <w:t>Речь не является врожденной способностью человека, речь малыша формируется в общении с окружающими его взрослыми. Поэтому так важно, чтобы взрослые в разговоре с малышом следили за своим произношением, говорили с ним не торопясь, четко поизносили все звуки и слова спокойным приветливым тоном.</w:t>
      </w:r>
    </w:p>
    <w:p w:rsidR="000500EC" w:rsidRPr="0036310F" w:rsidRDefault="000500EC" w:rsidP="000500EC">
      <w:pPr>
        <w:ind w:firstLine="460"/>
        <w:jc w:val="both"/>
        <w:rPr>
          <w:sz w:val="28"/>
          <w:szCs w:val="28"/>
        </w:rPr>
      </w:pPr>
      <w:r w:rsidRPr="0036310F">
        <w:rPr>
          <w:sz w:val="28"/>
          <w:szCs w:val="28"/>
        </w:rPr>
        <w:t>Обязательно нужно учитывать, что некоторые слова малыш слышит впервые, и как он их воспринимает, так и будет произносить. Неряшливая, торопливая речь</w:t>
      </w:r>
    </w:p>
    <w:p w:rsidR="000500EC" w:rsidRPr="0036310F" w:rsidRDefault="000500EC" w:rsidP="000500EC">
      <w:pPr>
        <w:jc w:val="both"/>
        <w:rPr>
          <w:sz w:val="28"/>
          <w:szCs w:val="28"/>
        </w:rPr>
      </w:pPr>
      <w:r w:rsidRPr="0036310F">
        <w:rPr>
          <w:sz w:val="28"/>
          <w:szCs w:val="28"/>
        </w:rPr>
        <w:t>взрослых отрицательно скажется на речи ребенка, он будет невнимательно относиться к своим высказываниям, не заботиться о том, как его речь воспринимается другими. Если дома говорят громко, торопливо, раздраженным тоном, то и речь ребенка будет такой же.</w:t>
      </w:r>
    </w:p>
    <w:p w:rsidR="000500EC" w:rsidRPr="0036310F" w:rsidRDefault="000500EC" w:rsidP="000500EC">
      <w:pPr>
        <w:ind w:firstLine="629"/>
        <w:jc w:val="both"/>
        <w:rPr>
          <w:sz w:val="28"/>
          <w:szCs w:val="28"/>
        </w:rPr>
      </w:pPr>
      <w:r w:rsidRPr="0036310F">
        <w:rPr>
          <w:sz w:val="28"/>
          <w:szCs w:val="28"/>
        </w:rPr>
        <w:t>Нельзя «подделываться» под детскую речь, произносить слова искаженно, употреблять вместо общепринятых слов усеченные слова, например, «Где бибика?». Это ничего, кроме вреда не даст – будет лишь тормозить усвоение звуков, задерживать овладение словарем. Нельзя часто употреблять слова с уменьшительными суффиксами, недоступных слов для понимания, сложных слов в слоговом отношении.</w:t>
      </w:r>
    </w:p>
    <w:p w:rsidR="000500EC" w:rsidRPr="0036310F" w:rsidRDefault="000500EC" w:rsidP="000500EC">
      <w:pPr>
        <w:ind w:firstLine="629"/>
        <w:jc w:val="both"/>
        <w:rPr>
          <w:sz w:val="28"/>
          <w:szCs w:val="28"/>
        </w:rPr>
      </w:pPr>
      <w:r w:rsidRPr="0036310F">
        <w:rPr>
          <w:sz w:val="28"/>
          <w:szCs w:val="28"/>
        </w:rPr>
        <w:t>Если ребенок неправильно произносит какие-либо звуки, слова, не следует передразнивать его. Нельзя требовать правильного произношения звуков, когда процесс формирования звука еще не закончен. Нельзя ругать малыша за плохую речь, а лучше дать правильный образец для произношения.</w:t>
      </w:r>
    </w:p>
    <w:p w:rsidR="000500EC" w:rsidRPr="0036310F" w:rsidRDefault="000500EC" w:rsidP="000500EC">
      <w:pPr>
        <w:jc w:val="both"/>
        <w:rPr>
          <w:sz w:val="28"/>
          <w:szCs w:val="28"/>
        </w:rPr>
      </w:pPr>
      <w:r w:rsidRPr="0036310F">
        <w:rPr>
          <w:sz w:val="28"/>
          <w:szCs w:val="28"/>
        </w:rPr>
        <w:lastRenderedPageBreak/>
        <w:t>Нарушение речи ребенка приносит ему огорчение. Речевые нарушения самостоятельно не исчезают, а закрепляются.</w:t>
      </w:r>
      <w:r>
        <w:rPr>
          <w:sz w:val="28"/>
          <w:szCs w:val="28"/>
        </w:rPr>
        <w:t xml:space="preserve"> </w:t>
      </w:r>
      <w:r w:rsidRPr="0036310F">
        <w:rPr>
          <w:sz w:val="28"/>
          <w:szCs w:val="28"/>
        </w:rPr>
        <w:t>Очень важно, чтобы мама и папа заботились о своевременном развитии речи детей, обращали внимание на ее чистоту и правильность. Чем богаче и правильнее речь ребенка, тем легче ему высказывать свои мысли. Ваш малыш</w:t>
      </w:r>
      <w:r>
        <w:rPr>
          <w:sz w:val="28"/>
          <w:szCs w:val="28"/>
        </w:rPr>
        <w:t xml:space="preserve"> б</w:t>
      </w:r>
      <w:r w:rsidRPr="0036310F">
        <w:rPr>
          <w:sz w:val="28"/>
          <w:szCs w:val="28"/>
        </w:rPr>
        <w:t>удет иметь более широкие возможности в познании мира и в общении с друзьями. Чем лучше речь, тем активнее происходит его психическое развитие. Вырастая, малыш осознает свой недостаток, становится молчаливым, застенчивым и нерешительным.</w:t>
      </w:r>
    </w:p>
    <w:p w:rsidR="000500EC" w:rsidRPr="0036310F" w:rsidRDefault="000500EC" w:rsidP="000500EC">
      <w:pPr>
        <w:ind w:firstLine="557"/>
        <w:jc w:val="both"/>
        <w:rPr>
          <w:sz w:val="28"/>
          <w:szCs w:val="28"/>
        </w:rPr>
      </w:pPr>
      <w:r w:rsidRPr="0036310F">
        <w:rPr>
          <w:sz w:val="28"/>
          <w:szCs w:val="28"/>
        </w:rPr>
        <w:t>Уважаемые родители, своевременно обращайтесь к логопеду, если у Вашего ребенка есть нарушения речи.</w:t>
      </w:r>
    </w:p>
    <w:p w:rsidR="000500EC" w:rsidRDefault="000500EC" w:rsidP="00824FC7">
      <w:pPr>
        <w:pStyle w:val="c0c4"/>
        <w:shd w:val="clear" w:color="auto" w:fill="FFFFFF"/>
        <w:spacing w:before="0" w:beforeAutospacing="0" w:after="0" w:afterAutospacing="0"/>
        <w:ind w:firstLine="708"/>
        <w:jc w:val="both"/>
        <w:rPr>
          <w:color w:val="000000"/>
          <w:sz w:val="28"/>
          <w:szCs w:val="28"/>
        </w:rPr>
      </w:pPr>
    </w:p>
    <w:p w:rsidR="00B3761A" w:rsidRDefault="00B3761A" w:rsidP="00B3761A">
      <w:pPr>
        <w:pStyle w:val="a4"/>
        <w:shd w:val="clear" w:color="auto" w:fill="FFFFFF"/>
        <w:spacing w:before="0" w:beforeAutospacing="0" w:after="0" w:afterAutospacing="0"/>
        <w:rPr>
          <w:sz w:val="28"/>
          <w:szCs w:val="28"/>
        </w:rPr>
      </w:pPr>
    </w:p>
    <w:p w:rsidR="00B3761A" w:rsidRPr="003425BF" w:rsidRDefault="00B3761A" w:rsidP="00B3761A">
      <w:pPr>
        <w:shd w:val="clear" w:color="auto" w:fill="FFFFFF"/>
        <w:jc w:val="center"/>
        <w:rPr>
          <w:color w:val="000000"/>
          <w:sz w:val="28"/>
          <w:szCs w:val="28"/>
        </w:rPr>
      </w:pPr>
      <w:r w:rsidRPr="00B3761A">
        <w:rPr>
          <w:b/>
          <w:color w:val="000000"/>
          <w:sz w:val="28"/>
          <w:szCs w:val="28"/>
        </w:rPr>
        <w:t xml:space="preserve">Консультация: </w:t>
      </w:r>
      <w:r w:rsidRPr="003425BF">
        <w:rPr>
          <w:color w:val="000000"/>
          <w:sz w:val="28"/>
          <w:szCs w:val="28"/>
        </w:rPr>
        <w:t>«</w:t>
      </w:r>
      <w:r w:rsidRPr="003425BF">
        <w:rPr>
          <w:rStyle w:val="a6"/>
          <w:color w:val="161908"/>
          <w:sz w:val="28"/>
          <w:szCs w:val="28"/>
        </w:rPr>
        <w:t>Собираемся в детский сад!</w:t>
      </w:r>
      <w:r w:rsidRPr="003425BF">
        <w:rPr>
          <w:color w:val="000000"/>
          <w:sz w:val="28"/>
          <w:szCs w:val="28"/>
        </w:rPr>
        <w:t>»</w:t>
      </w:r>
    </w:p>
    <w:p w:rsidR="00B3761A" w:rsidRDefault="00B3761A" w:rsidP="00B3761A">
      <w:pPr>
        <w:pStyle w:val="a4"/>
        <w:shd w:val="clear" w:color="auto" w:fill="FFFFFF"/>
        <w:spacing w:before="0" w:beforeAutospacing="0" w:after="0" w:afterAutospacing="0"/>
        <w:rPr>
          <w:sz w:val="28"/>
          <w:szCs w:val="28"/>
        </w:rPr>
      </w:pPr>
    </w:p>
    <w:p w:rsidR="00B3761A" w:rsidRPr="007105AA" w:rsidRDefault="00B3761A" w:rsidP="00B3761A">
      <w:pPr>
        <w:pStyle w:val="a4"/>
        <w:shd w:val="clear" w:color="auto" w:fill="FFFFFF"/>
        <w:spacing w:before="0" w:beforeAutospacing="0" w:after="0" w:afterAutospacing="0"/>
        <w:rPr>
          <w:color w:val="0070C0"/>
          <w:sz w:val="28"/>
          <w:szCs w:val="28"/>
        </w:rPr>
      </w:pPr>
      <w:r w:rsidRPr="00553EBE">
        <w:rPr>
          <w:sz w:val="28"/>
          <w:szCs w:val="28"/>
        </w:rPr>
        <w:t xml:space="preserve">Ссылка: </w:t>
      </w:r>
      <w:hyperlink r:id="rId14" w:tgtFrame="_blank" w:history="1">
        <w:r w:rsidRPr="007105AA">
          <w:rPr>
            <w:rStyle w:val="a3"/>
            <w:color w:val="0070C0"/>
            <w:sz w:val="28"/>
            <w:szCs w:val="28"/>
            <w:u w:val="none"/>
            <w:shd w:val="clear" w:color="auto" w:fill="FFFFFF"/>
          </w:rPr>
          <w:t>https://www.youtube.com/watch?v=cgL96aYBFeQ&amp;feature=youtu.be</w:t>
        </w:r>
      </w:hyperlink>
      <w:r w:rsidRPr="007105AA">
        <w:rPr>
          <w:color w:val="0070C0"/>
          <w:sz w:val="28"/>
          <w:szCs w:val="28"/>
          <w:shd w:val="clear" w:color="auto" w:fill="FFFFFF"/>
        </w:rPr>
        <w:t> </w:t>
      </w:r>
    </w:p>
    <w:p w:rsidR="00B3761A" w:rsidRPr="00E023E3" w:rsidRDefault="00B3761A" w:rsidP="00B3761A">
      <w:pPr>
        <w:pStyle w:val="a4"/>
        <w:shd w:val="clear" w:color="auto" w:fill="FFFFFF"/>
        <w:spacing w:before="0" w:beforeAutospacing="0" w:after="0" w:afterAutospacing="0"/>
        <w:ind w:firstLine="709"/>
        <w:rPr>
          <w:b/>
          <w:bCs/>
          <w:color w:val="161908"/>
          <w:sz w:val="28"/>
          <w:szCs w:val="28"/>
        </w:rPr>
      </w:pPr>
      <w:r w:rsidRPr="00553EBE">
        <w:rPr>
          <w:sz w:val="28"/>
          <w:szCs w:val="28"/>
        </w:rPr>
        <w:t>Д</w:t>
      </w:r>
      <w:r w:rsidRPr="00E023E3">
        <w:rPr>
          <w:sz w:val="28"/>
          <w:szCs w:val="28"/>
        </w:rPr>
        <w:t xml:space="preserve">ОО: </w:t>
      </w:r>
      <w:r w:rsidRPr="00E023E3">
        <w:rPr>
          <w:b/>
          <w:bCs/>
          <w:color w:val="161908"/>
          <w:sz w:val="28"/>
          <w:szCs w:val="28"/>
        </w:rPr>
        <w:t xml:space="preserve">МБДОУ д/с № </w:t>
      </w:r>
      <w:r>
        <w:rPr>
          <w:b/>
          <w:bCs/>
          <w:color w:val="161908"/>
          <w:sz w:val="28"/>
          <w:szCs w:val="28"/>
        </w:rPr>
        <w:t>60</w:t>
      </w:r>
    </w:p>
    <w:p w:rsidR="00B3761A" w:rsidRPr="00E023E3" w:rsidRDefault="00B3761A" w:rsidP="00B3761A">
      <w:pPr>
        <w:shd w:val="clear" w:color="auto" w:fill="FFFFFF"/>
        <w:jc w:val="both"/>
        <w:rPr>
          <w:b/>
          <w:color w:val="000000"/>
          <w:sz w:val="28"/>
          <w:szCs w:val="28"/>
        </w:rPr>
      </w:pPr>
      <w:r w:rsidRPr="00E023E3">
        <w:rPr>
          <w:color w:val="000000"/>
          <w:sz w:val="28"/>
          <w:szCs w:val="28"/>
        </w:rPr>
        <w:tab/>
        <w:t xml:space="preserve">Форма организации онлайн-взаимодействия с родителями: </w:t>
      </w:r>
      <w:r>
        <w:rPr>
          <w:b/>
          <w:color w:val="000000"/>
          <w:sz w:val="28"/>
          <w:szCs w:val="28"/>
        </w:rPr>
        <w:t>онлайн-консультация</w:t>
      </w:r>
      <w:r w:rsidRPr="00E023E3">
        <w:rPr>
          <w:b/>
          <w:color w:val="000000"/>
          <w:sz w:val="28"/>
          <w:szCs w:val="28"/>
        </w:rPr>
        <w:t xml:space="preserve"> </w:t>
      </w:r>
    </w:p>
    <w:p w:rsidR="00B3761A" w:rsidRPr="00E023E3" w:rsidRDefault="00B3761A" w:rsidP="00B3761A">
      <w:pPr>
        <w:shd w:val="clear" w:color="auto" w:fill="FFFFFF"/>
        <w:jc w:val="both"/>
        <w:rPr>
          <w:i/>
          <w:color w:val="161908"/>
          <w:sz w:val="28"/>
          <w:szCs w:val="28"/>
        </w:rPr>
      </w:pPr>
      <w:r w:rsidRPr="00E023E3">
        <w:rPr>
          <w:color w:val="000000"/>
          <w:sz w:val="28"/>
          <w:szCs w:val="28"/>
        </w:rPr>
        <w:tab/>
      </w:r>
      <w:r w:rsidRPr="00E023E3">
        <w:rPr>
          <w:sz w:val="28"/>
          <w:szCs w:val="28"/>
        </w:rPr>
        <w:t xml:space="preserve">Выступающие: </w:t>
      </w:r>
      <w:r w:rsidRPr="00F54ABA">
        <w:rPr>
          <w:b/>
          <w:sz w:val="28"/>
          <w:szCs w:val="28"/>
        </w:rPr>
        <w:t>Лазарева А.В., воспитатель</w:t>
      </w:r>
    </w:p>
    <w:p w:rsidR="00B3761A" w:rsidRPr="00E023E3" w:rsidRDefault="00B3761A" w:rsidP="00B3761A">
      <w:pPr>
        <w:shd w:val="clear" w:color="auto" w:fill="FFFFFF"/>
        <w:jc w:val="both"/>
        <w:rPr>
          <w:b/>
          <w:color w:val="000000"/>
          <w:sz w:val="28"/>
          <w:szCs w:val="28"/>
        </w:rPr>
      </w:pPr>
      <w:r w:rsidRPr="00E023E3">
        <w:rPr>
          <w:color w:val="000000"/>
          <w:sz w:val="28"/>
          <w:szCs w:val="28"/>
        </w:rPr>
        <w:tab/>
        <w:t xml:space="preserve">Дата проведения </w:t>
      </w:r>
      <w:r>
        <w:rPr>
          <w:color w:val="000000"/>
          <w:sz w:val="28"/>
          <w:szCs w:val="28"/>
        </w:rPr>
        <w:t>онлайн-консультации</w:t>
      </w:r>
      <w:r w:rsidRPr="00E023E3">
        <w:rPr>
          <w:color w:val="000000"/>
          <w:sz w:val="28"/>
          <w:szCs w:val="28"/>
        </w:rPr>
        <w:t xml:space="preserve">: </w:t>
      </w:r>
      <w:r w:rsidRPr="00E023E3">
        <w:rPr>
          <w:b/>
          <w:color w:val="000000"/>
          <w:sz w:val="28"/>
          <w:szCs w:val="28"/>
        </w:rPr>
        <w:t>0</w:t>
      </w:r>
      <w:r>
        <w:rPr>
          <w:b/>
          <w:color w:val="000000"/>
          <w:sz w:val="28"/>
          <w:szCs w:val="28"/>
        </w:rPr>
        <w:t>4</w:t>
      </w:r>
      <w:r w:rsidRPr="00E023E3">
        <w:rPr>
          <w:b/>
          <w:color w:val="000000"/>
          <w:sz w:val="28"/>
          <w:szCs w:val="28"/>
        </w:rPr>
        <w:t>.0</w:t>
      </w:r>
      <w:r>
        <w:rPr>
          <w:b/>
          <w:color w:val="000000"/>
          <w:sz w:val="28"/>
          <w:szCs w:val="28"/>
        </w:rPr>
        <w:t>4</w:t>
      </w:r>
      <w:r w:rsidRPr="00E023E3">
        <w:rPr>
          <w:b/>
          <w:color w:val="000000"/>
          <w:sz w:val="28"/>
          <w:szCs w:val="28"/>
        </w:rPr>
        <w:t>.2018 г.</w:t>
      </w:r>
    </w:p>
    <w:p w:rsidR="00B3761A" w:rsidRPr="00E023E3" w:rsidRDefault="00B3761A" w:rsidP="00B3761A">
      <w:pPr>
        <w:shd w:val="clear" w:color="auto" w:fill="FFFFFF"/>
        <w:jc w:val="both"/>
        <w:rPr>
          <w:b/>
          <w:color w:val="000000"/>
          <w:sz w:val="28"/>
          <w:szCs w:val="28"/>
        </w:rPr>
      </w:pPr>
      <w:r w:rsidRPr="00E023E3">
        <w:rPr>
          <w:color w:val="000000"/>
          <w:sz w:val="28"/>
          <w:szCs w:val="28"/>
        </w:rPr>
        <w:tab/>
        <w:t xml:space="preserve">Время проведения: </w:t>
      </w:r>
      <w:r w:rsidRPr="00E023E3">
        <w:rPr>
          <w:b/>
          <w:color w:val="000000"/>
          <w:sz w:val="28"/>
          <w:szCs w:val="28"/>
        </w:rPr>
        <w:t>1</w:t>
      </w:r>
      <w:r>
        <w:rPr>
          <w:b/>
          <w:color w:val="000000"/>
          <w:sz w:val="28"/>
          <w:szCs w:val="28"/>
        </w:rPr>
        <w:t>3</w:t>
      </w:r>
      <w:r w:rsidRPr="00E023E3">
        <w:rPr>
          <w:b/>
          <w:color w:val="000000"/>
          <w:sz w:val="28"/>
          <w:szCs w:val="28"/>
        </w:rPr>
        <w:t>-00 – 14-</w:t>
      </w:r>
      <w:r>
        <w:rPr>
          <w:b/>
          <w:color w:val="000000"/>
          <w:sz w:val="28"/>
          <w:szCs w:val="28"/>
        </w:rPr>
        <w:t>0</w:t>
      </w:r>
      <w:r w:rsidRPr="00E023E3">
        <w:rPr>
          <w:b/>
          <w:color w:val="000000"/>
          <w:sz w:val="28"/>
          <w:szCs w:val="28"/>
        </w:rPr>
        <w:t>0.</w:t>
      </w:r>
    </w:p>
    <w:p w:rsidR="00B3761A" w:rsidRDefault="00B3761A" w:rsidP="00B3761A">
      <w:pPr>
        <w:shd w:val="clear" w:color="auto" w:fill="FFFFFF"/>
        <w:jc w:val="both"/>
        <w:rPr>
          <w:color w:val="000000"/>
          <w:sz w:val="28"/>
          <w:szCs w:val="28"/>
        </w:rPr>
      </w:pPr>
      <w:r>
        <w:rPr>
          <w:color w:val="000000"/>
          <w:sz w:val="28"/>
          <w:szCs w:val="28"/>
        </w:rPr>
        <w:tab/>
      </w:r>
    </w:p>
    <w:p w:rsidR="00B3761A" w:rsidRPr="00B3761A" w:rsidRDefault="00B3761A" w:rsidP="00B3761A">
      <w:pPr>
        <w:pStyle w:val="a4"/>
        <w:shd w:val="clear" w:color="auto" w:fill="FFFFFF"/>
        <w:spacing w:before="0" w:beforeAutospacing="0" w:after="0" w:afterAutospacing="0"/>
        <w:ind w:firstLine="709"/>
        <w:jc w:val="right"/>
        <w:rPr>
          <w:b/>
          <w:i/>
          <w:color w:val="161908"/>
          <w:sz w:val="28"/>
          <w:szCs w:val="28"/>
        </w:rPr>
      </w:pPr>
      <w:r w:rsidRPr="00B3761A">
        <w:rPr>
          <w:b/>
          <w:i/>
          <w:color w:val="161908"/>
          <w:sz w:val="28"/>
          <w:szCs w:val="28"/>
        </w:rPr>
        <w:t>Лазарева А.В., воспитатель</w:t>
      </w:r>
    </w:p>
    <w:p w:rsidR="00B3761A" w:rsidRDefault="00B3761A" w:rsidP="00B3761A">
      <w:pPr>
        <w:pStyle w:val="a4"/>
        <w:shd w:val="clear" w:color="auto" w:fill="FFFFFF"/>
        <w:spacing w:before="0" w:beforeAutospacing="0" w:after="0" w:afterAutospacing="0"/>
        <w:ind w:firstLine="709"/>
        <w:jc w:val="center"/>
      </w:pPr>
    </w:p>
    <w:p w:rsidR="00B3761A" w:rsidRPr="00B71AAF" w:rsidRDefault="00B3761A" w:rsidP="00B3761A">
      <w:pPr>
        <w:pStyle w:val="a7"/>
        <w:ind w:left="0" w:firstLine="180"/>
      </w:pPr>
      <w:r w:rsidRPr="00B71AAF">
        <w:t xml:space="preserve">«Я собираюсь отдать ребенка в детский сад, но не знаю, что для этого нужно? Как помочь малышу быстро привыкнуть к садику?» С этим вопросом сталкивается большинство родителей. И если вы собираетесь отдать своего ребенка в детский сад весной или летом, то самое время заняться подготовкой… </w:t>
      </w:r>
    </w:p>
    <w:p w:rsidR="00B3761A" w:rsidRPr="00B71AAF" w:rsidRDefault="00B3761A" w:rsidP="00B3761A">
      <w:pPr>
        <w:ind w:firstLine="180"/>
        <w:jc w:val="both"/>
        <w:rPr>
          <w:sz w:val="28"/>
          <w:szCs w:val="28"/>
        </w:rPr>
      </w:pPr>
      <w:r w:rsidRPr="00B71AAF">
        <w:rPr>
          <w:sz w:val="28"/>
          <w:szCs w:val="28"/>
        </w:rPr>
        <w:t xml:space="preserve">Отдавая ребенка в дошкольное учреждение, родители беспокоятся за его судьбу. И это обосновано. Многие дети в период адаптации становятся плаксивыми, замкнутыми, агрессивными, тревожными. Это связано с тем, что не удовлетворяется одна из базовых потребностей – потребность в безопасности и защищенности. Ребенок впервые остается без близких людей в незнакомой обстановке. В семье он в центре внимания, а в детском саду один из многих, такой же как и другие. Это ломает сложившиеся у него стереотипы, требует психологической перестройки, изменения поведения, выработки новых умений. А малыш раним, его организм функционально не созрел, ему трудно приспосабливаться и следовательно ему нужна помощь взрослых: родителей. Как же сделать этот процесс менее болезненным? </w:t>
      </w:r>
    </w:p>
    <w:p w:rsidR="00B3761A" w:rsidRPr="00B3761A" w:rsidRDefault="00B3761A" w:rsidP="00B3761A">
      <w:pPr>
        <w:pStyle w:val="2"/>
        <w:spacing w:before="0"/>
        <w:rPr>
          <w:rFonts w:ascii="Times New Roman" w:hAnsi="Times New Roman" w:cs="Times New Roman"/>
          <w:color w:val="auto"/>
          <w:szCs w:val="18"/>
        </w:rPr>
      </w:pPr>
      <w:r w:rsidRPr="00B3761A">
        <w:rPr>
          <w:rFonts w:ascii="Times New Roman" w:hAnsi="Times New Roman" w:cs="Times New Roman"/>
          <w:color w:val="auto"/>
          <w:szCs w:val="18"/>
        </w:rPr>
        <w:t>Давайте знакомиться!</w:t>
      </w:r>
    </w:p>
    <w:p w:rsidR="00B3761A" w:rsidRPr="00B71AAF" w:rsidRDefault="00B3761A" w:rsidP="00B3761A">
      <w:pPr>
        <w:ind w:firstLine="709"/>
        <w:jc w:val="both"/>
        <w:rPr>
          <w:sz w:val="28"/>
          <w:szCs w:val="28"/>
        </w:rPr>
      </w:pPr>
      <w:r w:rsidRPr="00B71AAF">
        <w:rPr>
          <w:sz w:val="28"/>
          <w:szCs w:val="28"/>
        </w:rPr>
        <w:t xml:space="preserve">Еще до поступления в детский сад родителям желательно посетить дошкольное учреждение и познакомиться с заведующей, с воспитателями той группы, которую будет посещать малыш. Когда вы подбираете детский сад, самое главное не в его внешнем виде, удобствах и красоте интерьера, а в </w:t>
      </w:r>
      <w:r w:rsidRPr="00B71AAF">
        <w:rPr>
          <w:sz w:val="28"/>
          <w:szCs w:val="28"/>
        </w:rPr>
        <w:lastRenderedPageBreak/>
        <w:t xml:space="preserve">воспитателях и ребятах. Придите в детский сад и понаблюдайте за детьми: довольны ли они, нравится ли им там. Хороший детский сад - место очень шумное. Если в течение получаса вы не услышите шума и гама, а также взрывов смеха, поищите другой садик для вашего ребенка. </w:t>
      </w:r>
    </w:p>
    <w:p w:rsidR="00B3761A" w:rsidRPr="00B71AAF" w:rsidRDefault="00B3761A" w:rsidP="00B3761A">
      <w:pPr>
        <w:ind w:firstLine="709"/>
        <w:jc w:val="both"/>
        <w:rPr>
          <w:sz w:val="28"/>
          <w:szCs w:val="28"/>
        </w:rPr>
      </w:pPr>
      <w:r w:rsidRPr="00B71AAF">
        <w:rPr>
          <w:sz w:val="28"/>
          <w:szCs w:val="28"/>
        </w:rPr>
        <w:t xml:space="preserve">Не спешите, выбирая для вашего ребенка детский сад, а будьте наблюдательны и предусмотрительны. Плохо, если придется слишком часто менять садики. Лучше если ребенок посещает все время один и тот же садик. Один раз поменять его - не страшно, но шесть или семь раз - это уже вредно. </w:t>
      </w:r>
    </w:p>
    <w:p w:rsidR="00B3761A" w:rsidRPr="00B71AAF" w:rsidRDefault="00B3761A" w:rsidP="00B3761A">
      <w:pPr>
        <w:ind w:firstLine="1173"/>
        <w:jc w:val="both"/>
        <w:rPr>
          <w:sz w:val="28"/>
          <w:szCs w:val="28"/>
        </w:rPr>
      </w:pPr>
      <w:r w:rsidRPr="00B71AAF">
        <w:rPr>
          <w:sz w:val="28"/>
          <w:szCs w:val="28"/>
        </w:rPr>
        <w:t>Не отдавайте ребенка в садик только потому, что у вас родился еще один ребенок, даже если это и облегчит вам жизнь. Ваш старший сын или дочь и без того почувствует, что в доме появился «непрошеный» гость, и ваше решение он непременно истолкует как свое изгнание, сделав вывод, что вы предпочитаете ему новорожденного. Поэтому если вы, ожидая ребенка, все же решите отдать старшего в детский сад, сделайте это заранее, до появления малыша.</w:t>
      </w:r>
    </w:p>
    <w:p w:rsidR="00B3761A" w:rsidRPr="00B3761A" w:rsidRDefault="00B3761A" w:rsidP="00B3761A">
      <w:pPr>
        <w:pStyle w:val="2"/>
        <w:spacing w:before="0"/>
        <w:rPr>
          <w:rFonts w:ascii="Times New Roman" w:hAnsi="Times New Roman" w:cs="Times New Roman"/>
          <w:color w:val="auto"/>
          <w:szCs w:val="16"/>
        </w:rPr>
      </w:pPr>
      <w:r w:rsidRPr="00B3761A">
        <w:rPr>
          <w:rFonts w:ascii="Times New Roman" w:hAnsi="Times New Roman" w:cs="Times New Roman"/>
          <w:color w:val="auto"/>
          <w:szCs w:val="16"/>
        </w:rPr>
        <w:t>Что нужно делать родителям еще до поступления ребенка в детский сад?</w:t>
      </w:r>
    </w:p>
    <w:p w:rsidR="00B3761A" w:rsidRPr="00B71AAF" w:rsidRDefault="00B3761A" w:rsidP="00B3761A">
      <w:pPr>
        <w:numPr>
          <w:ilvl w:val="0"/>
          <w:numId w:val="6"/>
        </w:numPr>
        <w:tabs>
          <w:tab w:val="num" w:pos="142"/>
        </w:tabs>
        <w:ind w:left="0" w:firstLine="180"/>
        <w:jc w:val="both"/>
        <w:rPr>
          <w:sz w:val="28"/>
          <w:szCs w:val="28"/>
        </w:rPr>
      </w:pPr>
      <w:r w:rsidRPr="00B71AAF">
        <w:rPr>
          <w:sz w:val="28"/>
          <w:szCs w:val="28"/>
        </w:rPr>
        <w:t xml:space="preserve">Готовьте ребенка к общению с другими детьми: посещайте с ним детские парки и площадки, приучайте к игре в песочницах, на качелях (особенно если у вас единственный ребенок – у него только опыт общения со взрослыми!). Ходите с ним на праздники, на дни рождения друзей, наблюдайте, как он себя ведет: стесняется, уединяется, конфликтует, дерется или же легко находит общий язык, контактирует со сверстниками, тянется к общению, раскован. </w:t>
      </w:r>
    </w:p>
    <w:p w:rsidR="00B3761A" w:rsidRPr="00B71AAF" w:rsidRDefault="00B3761A" w:rsidP="00B3761A">
      <w:pPr>
        <w:numPr>
          <w:ilvl w:val="0"/>
          <w:numId w:val="6"/>
        </w:numPr>
        <w:tabs>
          <w:tab w:val="num" w:pos="142"/>
        </w:tabs>
        <w:ind w:left="0" w:firstLine="180"/>
        <w:jc w:val="both"/>
        <w:rPr>
          <w:sz w:val="28"/>
          <w:szCs w:val="28"/>
        </w:rPr>
      </w:pPr>
      <w:r w:rsidRPr="00B71AAF">
        <w:rPr>
          <w:sz w:val="28"/>
          <w:szCs w:val="28"/>
        </w:rPr>
        <w:t>Узнайте распорядок дня в группе и приблизьте режим ребенка дома к распорядку дня в группе.</w:t>
      </w:r>
    </w:p>
    <w:p w:rsidR="00B3761A" w:rsidRPr="00B71AAF" w:rsidRDefault="00B3761A" w:rsidP="00B3761A">
      <w:pPr>
        <w:numPr>
          <w:ilvl w:val="0"/>
          <w:numId w:val="6"/>
        </w:numPr>
        <w:tabs>
          <w:tab w:val="num" w:pos="142"/>
        </w:tabs>
        <w:ind w:left="0" w:firstLine="180"/>
        <w:jc w:val="both"/>
        <w:rPr>
          <w:sz w:val="28"/>
          <w:szCs w:val="28"/>
        </w:rPr>
      </w:pPr>
      <w:r w:rsidRPr="00B71AAF">
        <w:rPr>
          <w:sz w:val="28"/>
          <w:szCs w:val="28"/>
        </w:rPr>
        <w:t xml:space="preserve">Обсудите в семье с ребенком, что положительного есть в детском саду (новые товарищи, много игрушек, там учат песенки и поют и т.д.). Важно, чтобы малыш не боялся детского сада, - тогда ему будет легче привыкать. Не в коем случае не угрожать ребенку детским садом как наказанием за детские грехи, а также за его непослушание. </w:t>
      </w:r>
    </w:p>
    <w:p w:rsidR="00B3761A" w:rsidRPr="00B71AAF" w:rsidRDefault="00B3761A" w:rsidP="00B3761A">
      <w:pPr>
        <w:numPr>
          <w:ilvl w:val="0"/>
          <w:numId w:val="6"/>
        </w:numPr>
        <w:tabs>
          <w:tab w:val="num" w:pos="540"/>
        </w:tabs>
        <w:ind w:left="0" w:firstLine="180"/>
        <w:jc w:val="both"/>
        <w:rPr>
          <w:sz w:val="28"/>
          <w:szCs w:val="28"/>
        </w:rPr>
      </w:pPr>
      <w:r w:rsidRPr="00B71AAF">
        <w:rPr>
          <w:sz w:val="28"/>
          <w:szCs w:val="28"/>
        </w:rPr>
        <w:t>Узнайте, быть может в этот сад, ходят дети ваших соседей или знакомых. Адаптация пройдет легче, если в группе у ребенка есть знакомые ровесники, с которыми он раньше играл дома или во дворе. Посетите детский сад, в то время, когда дети на прогулке и познакомьте своего малыша с воспитательницей и с детьми.</w:t>
      </w:r>
      <w:r w:rsidRPr="00B71AAF">
        <w:rPr>
          <w:color w:val="000000"/>
          <w:spacing w:val="8"/>
          <w:sz w:val="28"/>
          <w:szCs w:val="28"/>
        </w:rPr>
        <w:t xml:space="preserve"> </w:t>
      </w:r>
    </w:p>
    <w:p w:rsidR="00B3761A" w:rsidRPr="00B71AAF" w:rsidRDefault="00B3761A" w:rsidP="00B3761A">
      <w:pPr>
        <w:numPr>
          <w:ilvl w:val="0"/>
          <w:numId w:val="6"/>
        </w:numPr>
        <w:tabs>
          <w:tab w:val="num" w:pos="284"/>
        </w:tabs>
        <w:ind w:left="0" w:firstLine="0"/>
        <w:jc w:val="both"/>
        <w:rPr>
          <w:sz w:val="28"/>
          <w:szCs w:val="28"/>
        </w:rPr>
      </w:pPr>
      <w:r w:rsidRPr="00B71AAF">
        <w:rPr>
          <w:sz w:val="28"/>
          <w:szCs w:val="28"/>
        </w:rPr>
        <w:t xml:space="preserve">Учить ребенка дома всем навыкам самообслуживания. </w:t>
      </w:r>
    </w:p>
    <w:p w:rsidR="00B3761A" w:rsidRPr="00B71AAF" w:rsidRDefault="00B3761A" w:rsidP="00B3761A">
      <w:pPr>
        <w:numPr>
          <w:ilvl w:val="0"/>
          <w:numId w:val="6"/>
        </w:numPr>
        <w:tabs>
          <w:tab w:val="num" w:pos="284"/>
        </w:tabs>
        <w:ind w:left="0" w:firstLine="0"/>
        <w:jc w:val="both"/>
        <w:rPr>
          <w:sz w:val="28"/>
          <w:szCs w:val="28"/>
        </w:rPr>
      </w:pPr>
      <w:r w:rsidRPr="00B71AAF">
        <w:rPr>
          <w:sz w:val="28"/>
          <w:szCs w:val="28"/>
        </w:rPr>
        <w:t xml:space="preserve">Готовить Вашего ребенка к временной разлуке с вами и дать ему понять, что это неизбежно только потому, что он уже большой. Скажите ему, что это очень здорово, что он дорос до сада и стал таким большим. </w:t>
      </w:r>
    </w:p>
    <w:p w:rsidR="00B3761A" w:rsidRPr="00B71AAF" w:rsidRDefault="00B3761A" w:rsidP="00B3761A">
      <w:pPr>
        <w:numPr>
          <w:ilvl w:val="0"/>
          <w:numId w:val="6"/>
        </w:numPr>
        <w:tabs>
          <w:tab w:val="num" w:pos="284"/>
        </w:tabs>
        <w:ind w:left="0" w:firstLine="0"/>
        <w:jc w:val="both"/>
        <w:rPr>
          <w:sz w:val="28"/>
          <w:szCs w:val="28"/>
        </w:rPr>
      </w:pPr>
      <w:r w:rsidRPr="00B71AAF">
        <w:rPr>
          <w:sz w:val="28"/>
          <w:szCs w:val="28"/>
        </w:rPr>
        <w:t>Повысить роль закаливающих мероприятий.</w:t>
      </w:r>
    </w:p>
    <w:p w:rsidR="00B3761A" w:rsidRPr="00B71AAF" w:rsidRDefault="00B3761A" w:rsidP="00B3761A">
      <w:pPr>
        <w:numPr>
          <w:ilvl w:val="0"/>
          <w:numId w:val="6"/>
        </w:numPr>
        <w:tabs>
          <w:tab w:val="num" w:pos="284"/>
        </w:tabs>
        <w:ind w:left="0" w:firstLine="0"/>
        <w:jc w:val="both"/>
        <w:rPr>
          <w:sz w:val="28"/>
          <w:szCs w:val="28"/>
        </w:rPr>
      </w:pPr>
      <w:r w:rsidRPr="00B71AAF">
        <w:rPr>
          <w:b/>
          <w:sz w:val="28"/>
          <w:szCs w:val="28"/>
          <w:u w:val="single"/>
        </w:rPr>
        <w:t>Не обсуждать</w:t>
      </w:r>
      <w:r w:rsidRPr="00B71AAF">
        <w:rPr>
          <w:sz w:val="28"/>
          <w:szCs w:val="28"/>
        </w:rPr>
        <w:t xml:space="preserve"> при малыше волнующие вас проблемы, связанные с детским садом.</w:t>
      </w:r>
    </w:p>
    <w:p w:rsidR="00B3761A" w:rsidRPr="00B3761A" w:rsidRDefault="00B3761A" w:rsidP="00B3761A">
      <w:pPr>
        <w:pStyle w:val="2"/>
        <w:spacing w:before="0"/>
        <w:rPr>
          <w:rFonts w:ascii="Times New Roman" w:hAnsi="Times New Roman" w:cs="Times New Roman"/>
          <w:color w:val="auto"/>
          <w:szCs w:val="16"/>
        </w:rPr>
      </w:pPr>
      <w:r w:rsidRPr="00B3761A">
        <w:rPr>
          <w:rFonts w:ascii="Times New Roman" w:hAnsi="Times New Roman" w:cs="Times New Roman"/>
          <w:color w:val="auto"/>
          <w:szCs w:val="16"/>
        </w:rPr>
        <w:t>Первый день.</w:t>
      </w:r>
    </w:p>
    <w:p w:rsidR="00B3761A" w:rsidRPr="00B71AAF" w:rsidRDefault="00B3761A" w:rsidP="00B3761A">
      <w:pPr>
        <w:ind w:firstLine="360"/>
        <w:jc w:val="both"/>
        <w:rPr>
          <w:sz w:val="28"/>
          <w:szCs w:val="28"/>
        </w:rPr>
      </w:pPr>
      <w:r w:rsidRPr="00B71AAF">
        <w:rPr>
          <w:sz w:val="28"/>
          <w:szCs w:val="28"/>
        </w:rPr>
        <w:t>Первый день сложен, как и для ребенка, так и для родителей. Есть несколько рекомендаций для того, чтобы этот день прошел более успешно:</w:t>
      </w:r>
    </w:p>
    <w:p w:rsidR="00B3761A" w:rsidRPr="00B71AAF" w:rsidRDefault="00B3761A" w:rsidP="00B3761A">
      <w:pPr>
        <w:numPr>
          <w:ilvl w:val="0"/>
          <w:numId w:val="7"/>
        </w:numPr>
        <w:tabs>
          <w:tab w:val="clear" w:pos="787"/>
          <w:tab w:val="num" w:pos="0"/>
        </w:tabs>
        <w:ind w:left="0" w:firstLine="0"/>
        <w:jc w:val="both"/>
        <w:rPr>
          <w:sz w:val="28"/>
          <w:szCs w:val="28"/>
        </w:rPr>
      </w:pPr>
      <w:r w:rsidRPr="00B71AAF">
        <w:rPr>
          <w:sz w:val="28"/>
          <w:szCs w:val="28"/>
        </w:rPr>
        <w:lastRenderedPageBreak/>
        <w:t xml:space="preserve">Не нервничать и не показывать свою тревогу накануне поступления ребенка в детский сад. </w:t>
      </w:r>
      <w:r w:rsidRPr="00B71AAF">
        <w:rPr>
          <w:i/>
          <w:sz w:val="28"/>
          <w:szCs w:val="28"/>
          <w:u w:val="single"/>
        </w:rPr>
        <w:t xml:space="preserve"> ПОМНИТЕ! Тревога и беспокойство родителей передается детям.</w:t>
      </w:r>
    </w:p>
    <w:p w:rsidR="00B3761A" w:rsidRPr="00B71AAF" w:rsidRDefault="00B3761A" w:rsidP="00B3761A">
      <w:pPr>
        <w:numPr>
          <w:ilvl w:val="0"/>
          <w:numId w:val="7"/>
        </w:numPr>
        <w:tabs>
          <w:tab w:val="clear" w:pos="787"/>
          <w:tab w:val="num" w:pos="360"/>
        </w:tabs>
        <w:ind w:left="360"/>
        <w:jc w:val="both"/>
        <w:rPr>
          <w:sz w:val="28"/>
          <w:szCs w:val="28"/>
        </w:rPr>
      </w:pPr>
      <w:r w:rsidRPr="00B71AAF">
        <w:rPr>
          <w:sz w:val="28"/>
          <w:szCs w:val="28"/>
        </w:rPr>
        <w:t>Отправить в детский сад ребенка лишь при условии, что он здоров.</w:t>
      </w:r>
    </w:p>
    <w:p w:rsidR="00B3761A" w:rsidRPr="00B71AAF" w:rsidRDefault="00B3761A" w:rsidP="00B3761A">
      <w:pPr>
        <w:numPr>
          <w:ilvl w:val="0"/>
          <w:numId w:val="7"/>
        </w:numPr>
        <w:tabs>
          <w:tab w:val="clear" w:pos="787"/>
          <w:tab w:val="num" w:pos="142"/>
        </w:tabs>
        <w:ind w:left="0" w:firstLine="0"/>
        <w:jc w:val="both"/>
        <w:rPr>
          <w:sz w:val="28"/>
          <w:szCs w:val="28"/>
        </w:rPr>
      </w:pPr>
      <w:r w:rsidRPr="00B71AAF">
        <w:rPr>
          <w:color w:val="000000"/>
          <w:spacing w:val="8"/>
          <w:sz w:val="28"/>
          <w:szCs w:val="28"/>
        </w:rPr>
        <w:t xml:space="preserve">Расскажите воспитателю об индивидуальных </w:t>
      </w:r>
      <w:r w:rsidRPr="00B71AAF">
        <w:rPr>
          <w:color w:val="000000"/>
          <w:spacing w:val="3"/>
          <w:sz w:val="28"/>
          <w:szCs w:val="28"/>
        </w:rPr>
        <w:t xml:space="preserve">особенностях вашего ребенка, что ему нравиться, что нет, каковы его умения и навыки, в </w:t>
      </w:r>
      <w:r w:rsidRPr="00B71AAF">
        <w:rPr>
          <w:color w:val="000000"/>
          <w:spacing w:val="1"/>
          <w:sz w:val="28"/>
          <w:szCs w:val="28"/>
        </w:rPr>
        <w:t>какой помощи он нуждается.</w:t>
      </w:r>
    </w:p>
    <w:p w:rsidR="00B3761A" w:rsidRPr="00B71AAF" w:rsidRDefault="00B3761A" w:rsidP="00B3761A">
      <w:pPr>
        <w:numPr>
          <w:ilvl w:val="0"/>
          <w:numId w:val="8"/>
        </w:numPr>
        <w:tabs>
          <w:tab w:val="clear" w:pos="720"/>
          <w:tab w:val="num" w:pos="0"/>
        </w:tabs>
        <w:ind w:left="0" w:firstLine="0"/>
        <w:jc w:val="both"/>
        <w:rPr>
          <w:sz w:val="28"/>
          <w:szCs w:val="28"/>
        </w:rPr>
      </w:pPr>
      <w:r w:rsidRPr="00B71AAF">
        <w:rPr>
          <w:color w:val="000000"/>
          <w:spacing w:val="3"/>
          <w:sz w:val="28"/>
          <w:szCs w:val="28"/>
        </w:rPr>
        <w:t xml:space="preserve">Особенно тяжело переносят дети разлуку с родителями, если их приводят к 8 часам утра и </w:t>
      </w:r>
      <w:r w:rsidRPr="00B71AAF">
        <w:rPr>
          <w:color w:val="000000"/>
          <w:spacing w:val="7"/>
          <w:sz w:val="28"/>
          <w:szCs w:val="28"/>
        </w:rPr>
        <w:t xml:space="preserve">оставляют до вечера. В первые дни посещения садика не оставляйте ребенка одного, </w:t>
      </w:r>
      <w:r w:rsidRPr="00B71AAF">
        <w:rPr>
          <w:color w:val="000000"/>
          <w:spacing w:val="1"/>
          <w:sz w:val="28"/>
          <w:szCs w:val="28"/>
        </w:rPr>
        <w:t xml:space="preserve">побудьте с ним какое-то время. Целесообразно в первые дни </w:t>
      </w:r>
      <w:r w:rsidRPr="00B71AAF">
        <w:rPr>
          <w:color w:val="000000"/>
          <w:sz w:val="28"/>
          <w:szCs w:val="28"/>
        </w:rPr>
        <w:t xml:space="preserve">приводить ребенка только на прогулку, где условия напоминают условия домашнего двора; </w:t>
      </w:r>
      <w:r w:rsidRPr="00B71AAF">
        <w:rPr>
          <w:color w:val="000000"/>
          <w:spacing w:val="4"/>
          <w:sz w:val="28"/>
          <w:szCs w:val="28"/>
        </w:rPr>
        <w:t xml:space="preserve">здесь ребенку легче сориентироваться, проще познакомиться с воспитателем и другими </w:t>
      </w:r>
      <w:r w:rsidRPr="00B71AAF">
        <w:rPr>
          <w:color w:val="000000"/>
          <w:spacing w:val="-2"/>
          <w:sz w:val="28"/>
          <w:szCs w:val="28"/>
        </w:rPr>
        <w:t>детьми.</w:t>
      </w:r>
    </w:p>
    <w:p w:rsidR="00B3761A" w:rsidRPr="00B71AAF" w:rsidRDefault="00B3761A" w:rsidP="00B3761A">
      <w:pPr>
        <w:numPr>
          <w:ilvl w:val="0"/>
          <w:numId w:val="8"/>
        </w:numPr>
        <w:tabs>
          <w:tab w:val="clear" w:pos="720"/>
          <w:tab w:val="num" w:pos="0"/>
        </w:tabs>
        <w:ind w:left="0" w:firstLine="0"/>
        <w:jc w:val="both"/>
        <w:rPr>
          <w:sz w:val="28"/>
          <w:szCs w:val="28"/>
        </w:rPr>
      </w:pPr>
      <w:r w:rsidRPr="00B71AAF">
        <w:rPr>
          <w:color w:val="000000"/>
          <w:spacing w:val="7"/>
          <w:sz w:val="28"/>
          <w:szCs w:val="28"/>
        </w:rPr>
        <w:t xml:space="preserve">В привыкании к новым условиям важную роль играет возможность «интимизировать» </w:t>
      </w:r>
      <w:r w:rsidRPr="00B71AAF">
        <w:rPr>
          <w:color w:val="000000"/>
          <w:spacing w:val="1"/>
          <w:sz w:val="28"/>
          <w:szCs w:val="28"/>
        </w:rPr>
        <w:t xml:space="preserve">обстановку; принести с собой свои игрушки. Любимая игрушка овладеет вниманием ребёнка </w:t>
      </w:r>
      <w:r w:rsidRPr="00B71AAF">
        <w:rPr>
          <w:color w:val="000000"/>
          <w:spacing w:val="4"/>
          <w:sz w:val="28"/>
          <w:szCs w:val="28"/>
        </w:rPr>
        <w:t xml:space="preserve">и помогает отвлечься ему от расставания с близкими. Постарайтесь уговорить оставить </w:t>
      </w:r>
      <w:r w:rsidRPr="00B71AAF">
        <w:rPr>
          <w:color w:val="000000"/>
          <w:spacing w:val="5"/>
          <w:sz w:val="28"/>
          <w:szCs w:val="28"/>
        </w:rPr>
        <w:t xml:space="preserve">игрушку переночевать в садике и наутро снова с ней встретиться. Пусть игрушка ходит </w:t>
      </w:r>
      <w:r w:rsidRPr="00B71AAF">
        <w:rPr>
          <w:color w:val="000000"/>
          <w:spacing w:val="6"/>
          <w:sz w:val="28"/>
          <w:szCs w:val="28"/>
        </w:rPr>
        <w:t xml:space="preserve">вместе с ним ежедневно и знакомит там с другими, расспрашивайте, что с игрушкой </w:t>
      </w:r>
      <w:r w:rsidRPr="00B71AAF">
        <w:rPr>
          <w:color w:val="000000"/>
          <w:spacing w:val="2"/>
          <w:sz w:val="28"/>
          <w:szCs w:val="28"/>
        </w:rPr>
        <w:t>происходило в детском саду, кто с ней дружил, кто обижал, не было ли</w:t>
      </w:r>
      <w:r w:rsidRPr="00B71AAF">
        <w:rPr>
          <w:i/>
          <w:iCs/>
          <w:color w:val="000000"/>
          <w:spacing w:val="2"/>
          <w:sz w:val="28"/>
          <w:szCs w:val="28"/>
        </w:rPr>
        <w:t xml:space="preserve"> </w:t>
      </w:r>
      <w:r w:rsidRPr="00B71AAF">
        <w:rPr>
          <w:color w:val="000000"/>
          <w:spacing w:val="2"/>
          <w:sz w:val="28"/>
          <w:szCs w:val="28"/>
        </w:rPr>
        <w:t xml:space="preserve">ей грустно. Таким </w:t>
      </w:r>
      <w:r w:rsidRPr="00B71AAF">
        <w:rPr>
          <w:color w:val="000000"/>
          <w:sz w:val="28"/>
          <w:szCs w:val="28"/>
        </w:rPr>
        <w:t>образом, вы узнаете многое о том, как вашему малышу удается привыкать к садику.</w:t>
      </w:r>
    </w:p>
    <w:p w:rsidR="00B3761A" w:rsidRPr="00B71AAF" w:rsidRDefault="00B3761A" w:rsidP="00B3761A">
      <w:pPr>
        <w:numPr>
          <w:ilvl w:val="0"/>
          <w:numId w:val="8"/>
        </w:numPr>
        <w:tabs>
          <w:tab w:val="clear" w:pos="720"/>
          <w:tab w:val="num" w:pos="360"/>
        </w:tabs>
        <w:ind w:left="360"/>
        <w:jc w:val="both"/>
        <w:rPr>
          <w:b/>
          <w:bCs/>
          <w:sz w:val="28"/>
          <w:szCs w:val="28"/>
        </w:rPr>
      </w:pPr>
      <w:r w:rsidRPr="00B71AAF">
        <w:rPr>
          <w:b/>
          <w:bCs/>
          <w:sz w:val="28"/>
          <w:szCs w:val="28"/>
        </w:rPr>
        <w:t>Все время объяснять ребенку, что он для Вас, как и прежде, дорог и любим.</w:t>
      </w:r>
    </w:p>
    <w:p w:rsidR="00B3761A" w:rsidRPr="00B3761A" w:rsidRDefault="00B3761A" w:rsidP="00B3761A">
      <w:pPr>
        <w:pStyle w:val="2"/>
        <w:spacing w:before="0"/>
        <w:rPr>
          <w:rFonts w:ascii="Times New Roman" w:hAnsi="Times New Roman" w:cs="Times New Roman"/>
          <w:color w:val="auto"/>
        </w:rPr>
      </w:pPr>
      <w:r w:rsidRPr="00B3761A">
        <w:rPr>
          <w:rFonts w:ascii="Times New Roman" w:hAnsi="Times New Roman" w:cs="Times New Roman"/>
          <w:color w:val="auto"/>
        </w:rPr>
        <w:t>Первая неделя</w:t>
      </w:r>
    </w:p>
    <w:p w:rsidR="00B3761A" w:rsidRPr="00B71AAF" w:rsidRDefault="00B3761A" w:rsidP="00B3761A">
      <w:pPr>
        <w:ind w:firstLine="360"/>
        <w:jc w:val="both"/>
        <w:rPr>
          <w:sz w:val="28"/>
          <w:szCs w:val="28"/>
        </w:rPr>
      </w:pPr>
      <w:r w:rsidRPr="00B71AAF">
        <w:rPr>
          <w:sz w:val="28"/>
          <w:szCs w:val="28"/>
        </w:rPr>
        <w:t xml:space="preserve">Первая неделя проходит очень эмоционально для ребенка, поэтому взрослым, кто окружает ребенка дома, нужно запастись терпением. Возможно, Вам покажется, что поведение ребенка внезапно меняется - он становится более капризным, по вечерам вас могут ждать неожиданные истерики по поводу и без повода, скандалы, сопровождающиеся криком, плачем, швырянием предметов и валянием на полу. Некоторые родители могут прийти в настоящий ужас при виде такой резкой перемены и обвинить в ней садик. </w:t>
      </w:r>
    </w:p>
    <w:p w:rsidR="00B3761A" w:rsidRPr="00B71AAF" w:rsidRDefault="00B3761A" w:rsidP="00B3761A">
      <w:pPr>
        <w:ind w:firstLine="360"/>
        <w:jc w:val="both"/>
        <w:rPr>
          <w:sz w:val="28"/>
          <w:szCs w:val="28"/>
        </w:rPr>
      </w:pPr>
      <w:r w:rsidRPr="00B71AAF">
        <w:rPr>
          <w:sz w:val="28"/>
          <w:szCs w:val="28"/>
        </w:rPr>
        <w:t xml:space="preserve">Действительно, адаптация к садику - большой стресс для ребенка, его нервы напряжены и им требуется разрядка. Кроме того, в окружении посторонних ребенок часто старается сдерживать негативные эмоции, так что выплескиваются они только вечером на головы родителей. </w:t>
      </w:r>
    </w:p>
    <w:p w:rsidR="00B3761A" w:rsidRPr="00B71AAF" w:rsidRDefault="00B3761A" w:rsidP="00B3761A">
      <w:pPr>
        <w:ind w:firstLine="360"/>
        <w:jc w:val="both"/>
        <w:rPr>
          <w:b/>
          <w:sz w:val="28"/>
          <w:szCs w:val="28"/>
        </w:rPr>
      </w:pPr>
      <w:r w:rsidRPr="00B71AAF">
        <w:rPr>
          <w:b/>
          <w:sz w:val="28"/>
          <w:szCs w:val="28"/>
        </w:rPr>
        <w:t>Как помочь ребенку на этом этапе?</w:t>
      </w:r>
    </w:p>
    <w:p w:rsidR="00B3761A" w:rsidRPr="00B71AAF" w:rsidRDefault="00B3761A" w:rsidP="00B3761A">
      <w:pPr>
        <w:numPr>
          <w:ilvl w:val="0"/>
          <w:numId w:val="9"/>
        </w:numPr>
        <w:tabs>
          <w:tab w:val="clear" w:pos="720"/>
          <w:tab w:val="num" w:pos="284"/>
        </w:tabs>
        <w:ind w:left="0" w:firstLine="360"/>
        <w:jc w:val="both"/>
        <w:rPr>
          <w:sz w:val="28"/>
          <w:szCs w:val="28"/>
        </w:rPr>
      </w:pPr>
      <w:r w:rsidRPr="00B71AAF">
        <w:rPr>
          <w:sz w:val="28"/>
          <w:szCs w:val="28"/>
        </w:rPr>
        <w:t xml:space="preserve">Следует создать спокойный, бесконфликтный климат для него в семье. Щадить ослабленную нервную систему ребенка. Не увеличивать, а уменьшать нагрузку на нервную систему, - на время прекратить походы в цирк, театр, в гости. Намного сократить просмотр телевизионных передач. </w:t>
      </w:r>
    </w:p>
    <w:p w:rsidR="00B3761A" w:rsidRPr="00B71AAF" w:rsidRDefault="00B3761A" w:rsidP="00B3761A">
      <w:pPr>
        <w:numPr>
          <w:ilvl w:val="0"/>
          <w:numId w:val="9"/>
        </w:numPr>
        <w:tabs>
          <w:tab w:val="clear" w:pos="720"/>
          <w:tab w:val="num" w:pos="426"/>
        </w:tabs>
        <w:ind w:left="0" w:firstLine="360"/>
        <w:jc w:val="both"/>
        <w:rPr>
          <w:sz w:val="28"/>
          <w:szCs w:val="28"/>
        </w:rPr>
      </w:pPr>
      <w:r w:rsidRPr="00B71AAF">
        <w:rPr>
          <w:sz w:val="28"/>
          <w:szCs w:val="28"/>
        </w:rPr>
        <w:t xml:space="preserve">Запаситесь терпением, не реагируйте на дерзкие выходки и не наказывайте за капризы. </w:t>
      </w:r>
    </w:p>
    <w:p w:rsidR="00B3761A" w:rsidRPr="00B71AAF" w:rsidRDefault="00B3761A" w:rsidP="00B3761A">
      <w:pPr>
        <w:numPr>
          <w:ilvl w:val="0"/>
          <w:numId w:val="9"/>
        </w:numPr>
        <w:tabs>
          <w:tab w:val="clear" w:pos="720"/>
          <w:tab w:val="num" w:pos="426"/>
        </w:tabs>
        <w:ind w:left="0" w:firstLine="360"/>
        <w:jc w:val="both"/>
        <w:rPr>
          <w:sz w:val="28"/>
          <w:szCs w:val="28"/>
        </w:rPr>
      </w:pPr>
      <w:r w:rsidRPr="00B71AAF">
        <w:rPr>
          <w:color w:val="000000"/>
          <w:spacing w:val="6"/>
          <w:sz w:val="28"/>
          <w:szCs w:val="28"/>
        </w:rPr>
        <w:lastRenderedPageBreak/>
        <w:t xml:space="preserve">Поиграйте с ребенком домашними игрушками в детский сад где какая-то из них будет </w:t>
      </w:r>
      <w:r w:rsidRPr="00B71AAF">
        <w:rPr>
          <w:color w:val="000000"/>
          <w:spacing w:val="1"/>
          <w:sz w:val="28"/>
          <w:szCs w:val="28"/>
        </w:rPr>
        <w:t xml:space="preserve">самим ребёнком. Понаблюдайте, что делает эта игрушка, что говорит, помогите вместе с </w:t>
      </w:r>
      <w:r w:rsidRPr="00B71AAF">
        <w:rPr>
          <w:color w:val="000000"/>
          <w:sz w:val="28"/>
          <w:szCs w:val="28"/>
        </w:rPr>
        <w:t xml:space="preserve">ребенком найти ей друзей и порешайте проблемы вашего ребенка через неё, ориентируя игру </w:t>
      </w:r>
      <w:r w:rsidRPr="00B71AAF">
        <w:rPr>
          <w:color w:val="000000"/>
          <w:spacing w:val="-1"/>
          <w:sz w:val="28"/>
          <w:szCs w:val="28"/>
        </w:rPr>
        <w:t>на положительные результаты.</w:t>
      </w:r>
      <w:r w:rsidRPr="00B71AAF">
        <w:rPr>
          <w:sz w:val="28"/>
          <w:szCs w:val="28"/>
        </w:rPr>
        <w:t xml:space="preserve"> По выходным хорошо играть в самодельную напольную игру "Дорога от дома к детскому саду" - карта с дорожками и домиками-ориентирами: "Наш дом" "Мамина работа", "Папина работа", "Магазин", "Детский сад". По дороге из дома в сад и обратно требуется запоминать ориентиры и, придя домой, наносить (ставить) их на карту. Ребенок ходит своей фигуркой, родители - своими. Играя в "Дорогу в детский сад" по выходным, малыш не отвыкает от сада, и понедельник не будет казаться ему ужасным днем.</w:t>
      </w:r>
    </w:p>
    <w:p w:rsidR="00B3761A" w:rsidRPr="00B71AAF" w:rsidRDefault="00B3761A" w:rsidP="00B3761A">
      <w:pPr>
        <w:numPr>
          <w:ilvl w:val="0"/>
          <w:numId w:val="9"/>
        </w:numPr>
        <w:tabs>
          <w:tab w:val="clear" w:pos="720"/>
          <w:tab w:val="num" w:pos="284"/>
        </w:tabs>
        <w:ind w:left="0" w:firstLine="360"/>
        <w:jc w:val="both"/>
        <w:rPr>
          <w:sz w:val="28"/>
          <w:szCs w:val="28"/>
        </w:rPr>
      </w:pPr>
      <w:r w:rsidRPr="00B71AAF">
        <w:rPr>
          <w:sz w:val="28"/>
          <w:szCs w:val="28"/>
        </w:rPr>
        <w:t>Необходимо поддерживать и в выходные такой же режим дня, как и в детском саду!</w:t>
      </w:r>
    </w:p>
    <w:p w:rsidR="00B3761A" w:rsidRPr="00B71AAF" w:rsidRDefault="00B3761A" w:rsidP="00B3761A">
      <w:pPr>
        <w:numPr>
          <w:ilvl w:val="0"/>
          <w:numId w:val="9"/>
        </w:numPr>
        <w:tabs>
          <w:tab w:val="clear" w:pos="720"/>
          <w:tab w:val="num" w:pos="284"/>
        </w:tabs>
        <w:ind w:left="0" w:firstLine="360"/>
        <w:jc w:val="both"/>
        <w:rPr>
          <w:sz w:val="28"/>
          <w:szCs w:val="28"/>
        </w:rPr>
      </w:pPr>
      <w:r w:rsidRPr="00B71AAF">
        <w:rPr>
          <w:sz w:val="28"/>
          <w:szCs w:val="28"/>
        </w:rPr>
        <w:t xml:space="preserve">Если ребенок с трудом расстается с матерью, то желательно первые несколько недель пусть отводит в детский сад его отец. </w:t>
      </w:r>
    </w:p>
    <w:p w:rsidR="00B3761A" w:rsidRPr="00B71AAF" w:rsidRDefault="00B3761A" w:rsidP="00B3761A">
      <w:pPr>
        <w:numPr>
          <w:ilvl w:val="0"/>
          <w:numId w:val="9"/>
        </w:numPr>
        <w:tabs>
          <w:tab w:val="clear" w:pos="720"/>
          <w:tab w:val="num" w:pos="284"/>
        </w:tabs>
        <w:ind w:left="0" w:firstLine="360"/>
        <w:jc w:val="both"/>
        <w:rPr>
          <w:sz w:val="28"/>
          <w:szCs w:val="28"/>
        </w:rPr>
      </w:pPr>
      <w:r w:rsidRPr="00B71AAF">
        <w:rPr>
          <w:sz w:val="28"/>
          <w:szCs w:val="28"/>
        </w:rPr>
        <w:t>Не совершайте ошибки и не делайте перерывов в посещении садика - неделька дома не только не поможет малышу адаптироваться к садику, но и продемонстрирует ему, что есть и другой вариант, которого можно всеми силами добиваться.</w:t>
      </w:r>
    </w:p>
    <w:p w:rsidR="00B3761A" w:rsidRDefault="00B3761A" w:rsidP="00B3761A">
      <w:pPr>
        <w:ind w:left="180" w:firstLine="180"/>
        <w:jc w:val="both"/>
        <w:rPr>
          <w:sz w:val="28"/>
          <w:szCs w:val="28"/>
        </w:rPr>
      </w:pPr>
      <w:r w:rsidRPr="00B3761A">
        <w:rPr>
          <w:sz w:val="28"/>
          <w:szCs w:val="28"/>
        </w:rPr>
        <w:t>И каким бы ни был хорошим детский сад, не допускайте непоправимую ошибку - не считайте, что он заменяет семью.</w:t>
      </w:r>
    </w:p>
    <w:p w:rsidR="00B3761A" w:rsidRDefault="00B3761A" w:rsidP="00B3761A">
      <w:pPr>
        <w:ind w:left="180" w:firstLine="180"/>
        <w:jc w:val="both"/>
        <w:rPr>
          <w:sz w:val="28"/>
          <w:szCs w:val="28"/>
        </w:rPr>
      </w:pPr>
    </w:p>
    <w:p w:rsidR="00B3761A" w:rsidRDefault="00B3761A" w:rsidP="00B3761A">
      <w:pPr>
        <w:ind w:firstLine="708"/>
        <w:jc w:val="both"/>
        <w:rPr>
          <w:sz w:val="28"/>
        </w:rPr>
      </w:pPr>
    </w:p>
    <w:p w:rsidR="00B3761A" w:rsidRPr="00B3761A" w:rsidRDefault="00B3761A" w:rsidP="00B3761A">
      <w:pPr>
        <w:shd w:val="clear" w:color="auto" w:fill="FFFFFF"/>
        <w:jc w:val="center"/>
        <w:rPr>
          <w:b/>
          <w:color w:val="000000"/>
          <w:sz w:val="28"/>
          <w:szCs w:val="28"/>
        </w:rPr>
      </w:pPr>
      <w:r w:rsidRPr="00B3761A">
        <w:rPr>
          <w:b/>
          <w:color w:val="000000"/>
          <w:sz w:val="28"/>
          <w:szCs w:val="28"/>
        </w:rPr>
        <w:t>Консультация на тему: «</w:t>
      </w:r>
      <w:r w:rsidRPr="00B3761A">
        <w:rPr>
          <w:b/>
          <w:sz w:val="28"/>
        </w:rPr>
        <w:t>Сенсорное воспитание дошкольников</w:t>
      </w:r>
      <w:r w:rsidRPr="00B3761A">
        <w:rPr>
          <w:b/>
          <w:color w:val="000000"/>
          <w:sz w:val="28"/>
          <w:szCs w:val="28"/>
        </w:rPr>
        <w:t>»</w:t>
      </w:r>
    </w:p>
    <w:p w:rsidR="00B3761A" w:rsidRDefault="00B3761A" w:rsidP="00B3761A">
      <w:pPr>
        <w:ind w:firstLine="708"/>
        <w:jc w:val="both"/>
        <w:rPr>
          <w:sz w:val="28"/>
        </w:rPr>
      </w:pPr>
    </w:p>
    <w:p w:rsidR="00B3761A" w:rsidRPr="003D3BD7" w:rsidRDefault="00B3761A" w:rsidP="00B3761A">
      <w:pPr>
        <w:ind w:firstLine="708"/>
        <w:jc w:val="both"/>
        <w:rPr>
          <w:b/>
          <w:color w:val="0070C0"/>
          <w:sz w:val="28"/>
        </w:rPr>
      </w:pPr>
      <w:r w:rsidRPr="0037510A">
        <w:rPr>
          <w:sz w:val="28"/>
        </w:rPr>
        <w:t>Ссылка:</w:t>
      </w:r>
      <w:r>
        <w:rPr>
          <w:sz w:val="28"/>
        </w:rPr>
        <w:t xml:space="preserve"> </w:t>
      </w:r>
      <w:hyperlink r:id="rId15" w:history="1">
        <w:r w:rsidRPr="003D3BD7">
          <w:rPr>
            <w:rStyle w:val="a3"/>
            <w:color w:val="0070C0"/>
            <w:sz w:val="28"/>
          </w:rPr>
          <w:t>https://www.youtube.com/watch?v=Nshxc4JIaaE&amp;t=12s</w:t>
        </w:r>
      </w:hyperlink>
      <w:r w:rsidRPr="003D3BD7">
        <w:rPr>
          <w:color w:val="0070C0"/>
          <w:sz w:val="28"/>
        </w:rPr>
        <w:t xml:space="preserve"> </w:t>
      </w:r>
    </w:p>
    <w:p w:rsidR="00B3761A" w:rsidRPr="005730A9" w:rsidRDefault="00B3761A" w:rsidP="00B3761A">
      <w:pPr>
        <w:pStyle w:val="a4"/>
        <w:shd w:val="clear" w:color="auto" w:fill="FFFFFF"/>
        <w:spacing w:before="0" w:beforeAutospacing="0" w:after="0" w:afterAutospacing="0"/>
        <w:ind w:firstLine="709"/>
        <w:rPr>
          <w:b/>
          <w:bCs/>
          <w:color w:val="161908"/>
          <w:sz w:val="28"/>
          <w:szCs w:val="28"/>
        </w:rPr>
      </w:pPr>
      <w:r w:rsidRPr="005730A9">
        <w:rPr>
          <w:sz w:val="28"/>
          <w:szCs w:val="28"/>
        </w:rPr>
        <w:t xml:space="preserve">ДОО: </w:t>
      </w:r>
      <w:r w:rsidRPr="005730A9">
        <w:rPr>
          <w:b/>
          <w:bCs/>
          <w:color w:val="161908"/>
          <w:sz w:val="28"/>
          <w:szCs w:val="28"/>
        </w:rPr>
        <w:t>МБДОУ д/с № 66</w:t>
      </w:r>
    </w:p>
    <w:p w:rsidR="00B3761A" w:rsidRPr="005730A9" w:rsidRDefault="00B3761A" w:rsidP="00B3761A">
      <w:pPr>
        <w:shd w:val="clear" w:color="auto" w:fill="FFFFFF"/>
        <w:jc w:val="both"/>
        <w:rPr>
          <w:b/>
          <w:color w:val="000000"/>
          <w:sz w:val="28"/>
          <w:szCs w:val="28"/>
        </w:rPr>
      </w:pPr>
      <w:r w:rsidRPr="005730A9">
        <w:rPr>
          <w:color w:val="000000"/>
          <w:sz w:val="28"/>
          <w:szCs w:val="28"/>
        </w:rPr>
        <w:tab/>
        <w:t xml:space="preserve">Форма организации онлайн-взаимодействия с родителями: </w:t>
      </w:r>
      <w:r w:rsidRPr="005730A9">
        <w:rPr>
          <w:b/>
          <w:color w:val="000000"/>
          <w:sz w:val="28"/>
          <w:szCs w:val="28"/>
        </w:rPr>
        <w:t xml:space="preserve">онлайн-консультация </w:t>
      </w:r>
    </w:p>
    <w:p w:rsidR="00B3761A" w:rsidRPr="00BB4D37" w:rsidRDefault="00B3761A" w:rsidP="003425BF">
      <w:pPr>
        <w:shd w:val="clear" w:color="auto" w:fill="FFFFFF"/>
        <w:jc w:val="both"/>
        <w:rPr>
          <w:sz w:val="28"/>
        </w:rPr>
      </w:pPr>
      <w:r w:rsidRPr="005730A9">
        <w:rPr>
          <w:color w:val="000000"/>
          <w:sz w:val="28"/>
          <w:szCs w:val="28"/>
        </w:rPr>
        <w:tab/>
      </w:r>
      <w:r w:rsidRPr="00BB4D37">
        <w:rPr>
          <w:sz w:val="28"/>
          <w:szCs w:val="28"/>
        </w:rPr>
        <w:t>Выступающи</w:t>
      </w:r>
      <w:r>
        <w:rPr>
          <w:sz w:val="28"/>
          <w:szCs w:val="28"/>
        </w:rPr>
        <w:t>й</w:t>
      </w:r>
      <w:r w:rsidRPr="00BB4D37">
        <w:rPr>
          <w:sz w:val="28"/>
          <w:szCs w:val="28"/>
        </w:rPr>
        <w:t xml:space="preserve">: </w:t>
      </w:r>
      <w:r w:rsidRPr="0037510A">
        <w:rPr>
          <w:b/>
          <w:sz w:val="28"/>
        </w:rPr>
        <w:t>Бакшеева Н.П., воспитатель</w:t>
      </w:r>
      <w:r w:rsidRPr="00BB4D37">
        <w:rPr>
          <w:sz w:val="28"/>
        </w:rPr>
        <w:t xml:space="preserve"> </w:t>
      </w:r>
    </w:p>
    <w:p w:rsidR="00B3761A" w:rsidRPr="005730A9" w:rsidRDefault="00B3761A" w:rsidP="00B3761A">
      <w:pPr>
        <w:shd w:val="clear" w:color="auto" w:fill="FFFFFF"/>
        <w:jc w:val="both"/>
        <w:rPr>
          <w:b/>
          <w:color w:val="000000"/>
          <w:sz w:val="28"/>
          <w:szCs w:val="28"/>
        </w:rPr>
      </w:pPr>
      <w:r w:rsidRPr="005730A9">
        <w:rPr>
          <w:color w:val="000000"/>
          <w:sz w:val="28"/>
          <w:szCs w:val="28"/>
        </w:rPr>
        <w:tab/>
        <w:t xml:space="preserve">Дата проведения онлайн - консультации: </w:t>
      </w:r>
      <w:r w:rsidRPr="005730A9">
        <w:rPr>
          <w:b/>
          <w:color w:val="000000"/>
          <w:sz w:val="28"/>
          <w:szCs w:val="28"/>
        </w:rPr>
        <w:t>02.04.2018 г.</w:t>
      </w:r>
    </w:p>
    <w:p w:rsidR="00B3761A" w:rsidRPr="005730A9" w:rsidRDefault="00B3761A" w:rsidP="00B3761A">
      <w:pPr>
        <w:shd w:val="clear" w:color="auto" w:fill="FFFFFF"/>
        <w:jc w:val="both"/>
        <w:rPr>
          <w:b/>
          <w:color w:val="000000"/>
          <w:sz w:val="28"/>
          <w:szCs w:val="28"/>
        </w:rPr>
      </w:pPr>
      <w:r w:rsidRPr="005730A9">
        <w:rPr>
          <w:color w:val="000000"/>
          <w:sz w:val="28"/>
          <w:szCs w:val="28"/>
        </w:rPr>
        <w:tab/>
        <w:t xml:space="preserve">Время проведения: </w:t>
      </w:r>
      <w:r w:rsidRPr="005730A9">
        <w:rPr>
          <w:b/>
          <w:color w:val="000000"/>
          <w:sz w:val="28"/>
          <w:szCs w:val="28"/>
        </w:rPr>
        <w:t>13-00 – 14-00.</w:t>
      </w:r>
    </w:p>
    <w:p w:rsidR="00B3761A" w:rsidRPr="005730A9" w:rsidRDefault="00B3761A" w:rsidP="00B3761A">
      <w:pPr>
        <w:shd w:val="clear" w:color="auto" w:fill="FFFFFF"/>
        <w:jc w:val="both"/>
        <w:rPr>
          <w:color w:val="000000"/>
          <w:sz w:val="28"/>
          <w:szCs w:val="28"/>
        </w:rPr>
      </w:pPr>
      <w:r w:rsidRPr="005730A9">
        <w:rPr>
          <w:color w:val="000000"/>
          <w:sz w:val="28"/>
          <w:szCs w:val="28"/>
        </w:rPr>
        <w:tab/>
      </w:r>
    </w:p>
    <w:p w:rsidR="00B3761A" w:rsidRPr="00B3761A" w:rsidRDefault="00B3761A" w:rsidP="00B3761A">
      <w:pPr>
        <w:jc w:val="right"/>
        <w:rPr>
          <w:b/>
          <w:i/>
          <w:sz w:val="28"/>
        </w:rPr>
      </w:pPr>
      <w:r w:rsidRPr="00B3761A">
        <w:rPr>
          <w:b/>
          <w:i/>
          <w:sz w:val="28"/>
        </w:rPr>
        <w:t xml:space="preserve">Бакшеева Н.П., воспитатель </w:t>
      </w:r>
    </w:p>
    <w:p w:rsidR="00B3761A" w:rsidRPr="00BB4D37" w:rsidRDefault="00B3761A" w:rsidP="00B3761A">
      <w:pPr>
        <w:jc w:val="right"/>
        <w:rPr>
          <w:b/>
          <w:i/>
          <w:sz w:val="28"/>
          <w:u w:val="single"/>
        </w:rPr>
      </w:pPr>
    </w:p>
    <w:p w:rsidR="00B3761A" w:rsidRPr="00CF2326" w:rsidRDefault="00B3761A" w:rsidP="00B3761A">
      <w:pPr>
        <w:pStyle w:val="a5"/>
        <w:ind w:firstLine="708"/>
        <w:jc w:val="both"/>
        <w:rPr>
          <w:sz w:val="28"/>
          <w:szCs w:val="28"/>
        </w:rPr>
      </w:pPr>
      <w:r w:rsidRPr="00CF2326">
        <w:rPr>
          <w:b/>
          <w:bCs/>
          <w:i/>
          <w:iCs/>
          <w:sz w:val="28"/>
          <w:szCs w:val="28"/>
        </w:rPr>
        <w:t xml:space="preserve">Сенсорное воспитание </w:t>
      </w:r>
      <w:r w:rsidRPr="00CF2326">
        <w:rPr>
          <w:sz w:val="28"/>
          <w:szCs w:val="28"/>
        </w:rPr>
        <w:t>является неотъемлемой частью полноценного развития личности ребенка. Как губка впитывает влагу, так ребенок с помощью нас взрослых познает окружающий мир. И чем ярче и красочнее мы покажем наш мир ребенку, тем богаче и ярче будет восприятие им действительности.</w:t>
      </w:r>
    </w:p>
    <w:p w:rsidR="00B3761A" w:rsidRPr="00CF2326" w:rsidRDefault="00B3761A" w:rsidP="00B3761A">
      <w:pPr>
        <w:pStyle w:val="a5"/>
        <w:ind w:firstLine="708"/>
        <w:jc w:val="both"/>
        <w:rPr>
          <w:sz w:val="28"/>
          <w:szCs w:val="28"/>
        </w:rPr>
      </w:pPr>
      <w:r w:rsidRPr="00CF2326">
        <w:rPr>
          <w:b/>
          <w:i/>
          <w:sz w:val="28"/>
          <w:szCs w:val="28"/>
        </w:rPr>
        <w:t>Сенсорное развитие</w:t>
      </w:r>
      <w:r w:rsidRPr="00CF2326">
        <w:rPr>
          <w:sz w:val="28"/>
          <w:szCs w:val="28"/>
        </w:rPr>
        <w:t xml:space="preserve"> способствует усвоению сенсорных эталонов.</w:t>
      </w:r>
    </w:p>
    <w:p w:rsidR="00B3761A" w:rsidRPr="00CF2326" w:rsidRDefault="00B3761A" w:rsidP="00B3761A">
      <w:pPr>
        <w:pStyle w:val="a5"/>
        <w:jc w:val="both"/>
        <w:rPr>
          <w:sz w:val="28"/>
          <w:szCs w:val="28"/>
        </w:rPr>
      </w:pPr>
      <w:r w:rsidRPr="00CF2326">
        <w:rPr>
          <w:sz w:val="28"/>
          <w:szCs w:val="28"/>
        </w:rPr>
        <w:t xml:space="preserve">Выделяют эталоны: цвета (красный, зелёный, синий, жёлтый), формы (треугольник, квадрат, прямоугольник, овал и т.д.), величины (большой, маленький, самый маленький и т.д.). </w:t>
      </w:r>
    </w:p>
    <w:p w:rsidR="00B3761A" w:rsidRPr="00CF2326" w:rsidRDefault="00B3761A" w:rsidP="00B3761A">
      <w:pPr>
        <w:pStyle w:val="a5"/>
        <w:jc w:val="both"/>
        <w:rPr>
          <w:sz w:val="28"/>
          <w:szCs w:val="28"/>
        </w:rPr>
      </w:pPr>
      <w:r w:rsidRPr="00CF2326">
        <w:rPr>
          <w:sz w:val="28"/>
          <w:szCs w:val="28"/>
        </w:rPr>
        <w:lastRenderedPageBreak/>
        <w:t xml:space="preserve">Эталоны пространственных представлений (вверх, вниз, право, влево и т.д.) </w:t>
      </w:r>
    </w:p>
    <w:p w:rsidR="00B3761A" w:rsidRPr="00CF2326" w:rsidRDefault="00B3761A" w:rsidP="00B3761A">
      <w:pPr>
        <w:pStyle w:val="a5"/>
        <w:jc w:val="both"/>
        <w:rPr>
          <w:sz w:val="28"/>
          <w:szCs w:val="28"/>
        </w:rPr>
      </w:pPr>
      <w:r w:rsidRPr="00CF2326">
        <w:rPr>
          <w:sz w:val="28"/>
          <w:szCs w:val="28"/>
        </w:rPr>
        <w:t>Эталоны осязания (гладкий, колючий, пушистый и т.д.).</w:t>
      </w:r>
    </w:p>
    <w:p w:rsidR="00B3761A" w:rsidRPr="00CF2326" w:rsidRDefault="00B3761A" w:rsidP="00B3761A">
      <w:pPr>
        <w:pStyle w:val="a5"/>
        <w:jc w:val="both"/>
        <w:rPr>
          <w:sz w:val="28"/>
          <w:szCs w:val="28"/>
        </w:rPr>
      </w:pPr>
      <w:r w:rsidRPr="00CF2326">
        <w:rPr>
          <w:b/>
          <w:i/>
          <w:sz w:val="28"/>
          <w:szCs w:val="28"/>
        </w:rPr>
        <w:t>Значение сенсорного развития</w:t>
      </w:r>
      <w:r w:rsidRPr="00CF2326">
        <w:rPr>
          <w:sz w:val="28"/>
          <w:szCs w:val="28"/>
        </w:rPr>
        <w:t xml:space="preserve"> в раннем и дошкольном детстве трудно переоценить. Именно этот возраст наиболее благоприятен для совершенствования деятельности органов чувств, накопления представлений об окружающем мире.</w:t>
      </w:r>
    </w:p>
    <w:p w:rsidR="00B3761A" w:rsidRPr="00CF2326" w:rsidRDefault="00B3761A" w:rsidP="00B3761A">
      <w:pPr>
        <w:pStyle w:val="a5"/>
        <w:ind w:firstLine="708"/>
        <w:jc w:val="both"/>
        <w:rPr>
          <w:sz w:val="28"/>
          <w:szCs w:val="28"/>
        </w:rPr>
      </w:pPr>
      <w:r w:rsidRPr="00CF2326">
        <w:rPr>
          <w:sz w:val="28"/>
          <w:szCs w:val="28"/>
        </w:rPr>
        <w:t>В каждом возрасте перед сенсорным воспитанием стоят свои задачи, формируется определенное звено сенсорной культуры.</w:t>
      </w:r>
    </w:p>
    <w:p w:rsidR="00B3761A" w:rsidRPr="00CF2326" w:rsidRDefault="00B3761A" w:rsidP="00B3761A">
      <w:pPr>
        <w:pStyle w:val="a5"/>
        <w:jc w:val="both"/>
        <w:rPr>
          <w:sz w:val="28"/>
          <w:szCs w:val="28"/>
        </w:rPr>
      </w:pPr>
      <w:r w:rsidRPr="00CF2326">
        <w:rPr>
          <w:sz w:val="28"/>
          <w:szCs w:val="28"/>
        </w:rPr>
        <w:t>Можно выделить основные задачи в сенсорном развитии и воспитании детей от рождения до 6 лет.</w:t>
      </w:r>
    </w:p>
    <w:p w:rsidR="00B3761A" w:rsidRPr="00CF2326" w:rsidRDefault="00B3761A" w:rsidP="00B3761A">
      <w:pPr>
        <w:pStyle w:val="a5"/>
        <w:jc w:val="both"/>
        <w:rPr>
          <w:sz w:val="28"/>
          <w:szCs w:val="28"/>
        </w:rPr>
      </w:pPr>
      <w:r w:rsidRPr="00CF2326">
        <w:rPr>
          <w:b/>
          <w:i/>
          <w:sz w:val="28"/>
          <w:szCs w:val="28"/>
        </w:rPr>
        <w:t>На первом году</w:t>
      </w:r>
      <w:r w:rsidRPr="00CF2326">
        <w:rPr>
          <w:sz w:val="28"/>
          <w:szCs w:val="28"/>
        </w:rPr>
        <w:t xml:space="preserve"> жизни это обогащение ребенка впечатлениями. Ребенок следит за движущимися яркими игрушками, хватает предметы разной формы и величины.</w:t>
      </w:r>
    </w:p>
    <w:p w:rsidR="00B3761A" w:rsidRPr="00CF2326" w:rsidRDefault="00B3761A" w:rsidP="00B3761A">
      <w:pPr>
        <w:pStyle w:val="a5"/>
        <w:jc w:val="both"/>
        <w:rPr>
          <w:sz w:val="28"/>
          <w:szCs w:val="28"/>
        </w:rPr>
      </w:pPr>
      <w:r w:rsidRPr="00CF2326">
        <w:rPr>
          <w:b/>
          <w:i/>
          <w:sz w:val="28"/>
          <w:szCs w:val="28"/>
        </w:rPr>
        <w:t>На втором-третьем году</w:t>
      </w:r>
      <w:r w:rsidRPr="00CF2326">
        <w:rPr>
          <w:sz w:val="28"/>
          <w:szCs w:val="28"/>
        </w:rPr>
        <w:t xml:space="preserve"> жизни дети должны научиться выделять цвет, форму и величину как особые признаки предметов, накапливать представления об основных разновидностях цвета и формы и об отношении между двумя предметами по величине.</w:t>
      </w:r>
    </w:p>
    <w:p w:rsidR="00B3761A" w:rsidRPr="00CF2326" w:rsidRDefault="00B3761A" w:rsidP="00B3761A">
      <w:pPr>
        <w:pStyle w:val="a5"/>
        <w:jc w:val="both"/>
        <w:rPr>
          <w:sz w:val="28"/>
          <w:szCs w:val="28"/>
        </w:rPr>
      </w:pPr>
      <w:r w:rsidRPr="00CF2326">
        <w:rPr>
          <w:b/>
          <w:i/>
          <w:sz w:val="28"/>
          <w:szCs w:val="28"/>
        </w:rPr>
        <w:t>Начиная, с четвертого года жизни</w:t>
      </w:r>
      <w:r w:rsidRPr="00CF2326">
        <w:rPr>
          <w:sz w:val="28"/>
          <w:szCs w:val="28"/>
        </w:rPr>
        <w:t xml:space="preserve"> у детей формируют сенсорные эталоны: устойчивые, закрепленные в речи представления о цветах, геометрических фигурах и отношениях по величине между несколькими предметами. Позднее следует знакомить с оттенками цвета, с вариантами геометрических фигур и с отношениями по величине, возникающими между элементами ряда, состоящего из большего количества предметов.</w:t>
      </w:r>
    </w:p>
    <w:p w:rsidR="00B3761A" w:rsidRPr="00CF2326" w:rsidRDefault="00B3761A" w:rsidP="00B3761A">
      <w:pPr>
        <w:pStyle w:val="a5"/>
        <w:ind w:firstLine="708"/>
        <w:jc w:val="both"/>
        <w:rPr>
          <w:sz w:val="28"/>
          <w:szCs w:val="28"/>
        </w:rPr>
      </w:pPr>
      <w:r w:rsidRPr="00CF2326">
        <w:rPr>
          <w:sz w:val="28"/>
          <w:szCs w:val="28"/>
        </w:rPr>
        <w:t>Для развития сенсорных способностей существуют различные игры и упражнения. Многие из них мы можем сделать своими руками.</w:t>
      </w:r>
    </w:p>
    <w:p w:rsidR="00B3761A" w:rsidRPr="00CF2326" w:rsidRDefault="00B3761A" w:rsidP="00B3761A">
      <w:pPr>
        <w:pStyle w:val="a5"/>
        <w:jc w:val="both"/>
        <w:rPr>
          <w:sz w:val="28"/>
          <w:szCs w:val="28"/>
        </w:rPr>
      </w:pPr>
      <w:r w:rsidRPr="00CF2326">
        <w:rPr>
          <w:sz w:val="28"/>
          <w:szCs w:val="28"/>
        </w:rPr>
        <w:t>Сейчас я познакомлю с играми и пособиями, изготовленными в моей группе мною совместно с родителями.</w:t>
      </w:r>
    </w:p>
    <w:p w:rsidR="00B3761A" w:rsidRPr="003425BF" w:rsidRDefault="00B3761A" w:rsidP="00B3761A">
      <w:pPr>
        <w:pStyle w:val="a5"/>
        <w:jc w:val="both"/>
        <w:rPr>
          <w:sz w:val="28"/>
          <w:szCs w:val="28"/>
        </w:rPr>
      </w:pPr>
      <w:r w:rsidRPr="003425BF">
        <w:rPr>
          <w:sz w:val="28"/>
          <w:szCs w:val="28"/>
        </w:rPr>
        <w:t>Для развития осязания, для различения на ощупь структуры поверхности.</w:t>
      </w:r>
    </w:p>
    <w:p w:rsidR="00B3761A" w:rsidRPr="00CF2326" w:rsidRDefault="00B3761A" w:rsidP="00B3761A">
      <w:pPr>
        <w:pStyle w:val="a5"/>
        <w:jc w:val="both"/>
        <w:rPr>
          <w:sz w:val="28"/>
          <w:szCs w:val="28"/>
        </w:rPr>
      </w:pPr>
      <w:r w:rsidRPr="003425BF">
        <w:rPr>
          <w:sz w:val="28"/>
          <w:szCs w:val="28"/>
        </w:rPr>
        <w:t>-Сенсорный стенд где представлены: цвет, форма, величина, тактильные</w:t>
      </w:r>
      <w:r w:rsidRPr="00CF2326">
        <w:rPr>
          <w:sz w:val="28"/>
          <w:szCs w:val="28"/>
        </w:rPr>
        <w:t xml:space="preserve"> ощущения, застежки, молнии. цветик семи цветик с крышками от сока.</w:t>
      </w:r>
    </w:p>
    <w:p w:rsidR="00B3761A" w:rsidRPr="00CF2326" w:rsidRDefault="00B3761A" w:rsidP="00B3761A">
      <w:pPr>
        <w:pStyle w:val="a5"/>
        <w:jc w:val="both"/>
        <w:rPr>
          <w:sz w:val="28"/>
          <w:szCs w:val="28"/>
        </w:rPr>
      </w:pPr>
      <w:r w:rsidRPr="00CF2326">
        <w:rPr>
          <w:sz w:val="28"/>
          <w:szCs w:val="28"/>
        </w:rPr>
        <w:t>-Книга на развитие тактильных ощущений.</w:t>
      </w:r>
    </w:p>
    <w:p w:rsidR="00B3761A" w:rsidRPr="00CF2326" w:rsidRDefault="00B3761A" w:rsidP="00B3761A">
      <w:pPr>
        <w:pStyle w:val="a5"/>
        <w:jc w:val="both"/>
        <w:rPr>
          <w:sz w:val="28"/>
          <w:szCs w:val="28"/>
        </w:rPr>
      </w:pPr>
      <w:r w:rsidRPr="00CF2326">
        <w:rPr>
          <w:sz w:val="28"/>
          <w:szCs w:val="28"/>
        </w:rPr>
        <w:t>-</w:t>
      </w:r>
      <w:r w:rsidRPr="00927181">
        <w:rPr>
          <w:sz w:val="28"/>
          <w:szCs w:val="28"/>
          <w14:shadow w14:blurRad="50800" w14:dist="38100" w14:dir="2700000" w14:sx="100000" w14:sy="100000" w14:kx="0" w14:ky="0" w14:algn="tl">
            <w14:srgbClr w14:val="000000">
              <w14:alpha w14:val="60000"/>
            </w14:srgbClr>
          </w14:shadow>
        </w:rPr>
        <w:t xml:space="preserve"> </w:t>
      </w:r>
      <w:r w:rsidRPr="00CF2326">
        <w:rPr>
          <w:sz w:val="28"/>
          <w:szCs w:val="28"/>
        </w:rPr>
        <w:t>Звуковые игрушки.</w:t>
      </w:r>
    </w:p>
    <w:p w:rsidR="00B3761A" w:rsidRPr="003425BF" w:rsidRDefault="00B3761A" w:rsidP="00B3761A">
      <w:pPr>
        <w:pStyle w:val="a5"/>
        <w:jc w:val="both"/>
        <w:rPr>
          <w:sz w:val="28"/>
          <w:szCs w:val="28"/>
        </w:rPr>
      </w:pPr>
      <w:r w:rsidRPr="003425BF">
        <w:rPr>
          <w:sz w:val="28"/>
          <w:szCs w:val="28"/>
        </w:rPr>
        <w:t>Для развития цветового зрения о цвете, форме, величине.</w:t>
      </w:r>
    </w:p>
    <w:p w:rsidR="00B3761A" w:rsidRPr="003425BF" w:rsidRDefault="00B3761A" w:rsidP="00B3761A">
      <w:pPr>
        <w:pStyle w:val="a5"/>
        <w:jc w:val="both"/>
        <w:rPr>
          <w:sz w:val="28"/>
          <w:szCs w:val="28"/>
        </w:rPr>
      </w:pPr>
      <w:r w:rsidRPr="003425BF">
        <w:rPr>
          <w:sz w:val="28"/>
          <w:szCs w:val="28"/>
        </w:rPr>
        <w:t>-Прищепки.</w:t>
      </w:r>
    </w:p>
    <w:p w:rsidR="00B3761A" w:rsidRPr="003425BF" w:rsidRDefault="00B3761A" w:rsidP="00B3761A">
      <w:pPr>
        <w:pStyle w:val="a5"/>
        <w:jc w:val="both"/>
        <w:rPr>
          <w:sz w:val="28"/>
          <w:szCs w:val="28"/>
        </w:rPr>
      </w:pPr>
      <w:r w:rsidRPr="003425BF">
        <w:rPr>
          <w:sz w:val="28"/>
          <w:szCs w:val="28"/>
        </w:rPr>
        <w:t>-Бусы.</w:t>
      </w:r>
    </w:p>
    <w:p w:rsidR="00B3761A" w:rsidRPr="003425BF" w:rsidRDefault="00B3761A" w:rsidP="00B3761A">
      <w:pPr>
        <w:pStyle w:val="a5"/>
        <w:jc w:val="both"/>
        <w:rPr>
          <w:sz w:val="28"/>
          <w:szCs w:val="28"/>
        </w:rPr>
      </w:pPr>
      <w:r w:rsidRPr="003425BF">
        <w:rPr>
          <w:sz w:val="28"/>
          <w:szCs w:val="28"/>
        </w:rPr>
        <w:t>Развития логического мышления на основе зрительного восприятия</w:t>
      </w:r>
    </w:p>
    <w:p w:rsidR="00B3761A" w:rsidRPr="003425BF" w:rsidRDefault="00B3761A" w:rsidP="00B3761A">
      <w:pPr>
        <w:pStyle w:val="a5"/>
        <w:jc w:val="both"/>
        <w:rPr>
          <w:sz w:val="28"/>
          <w:szCs w:val="28"/>
        </w:rPr>
      </w:pPr>
      <w:r w:rsidRPr="003425BF">
        <w:rPr>
          <w:sz w:val="28"/>
          <w:szCs w:val="28"/>
        </w:rPr>
        <w:t>-Цветовое лото.</w:t>
      </w:r>
    </w:p>
    <w:p w:rsidR="00B3761A" w:rsidRPr="003425BF" w:rsidRDefault="00B3761A" w:rsidP="00B3761A">
      <w:pPr>
        <w:pStyle w:val="a5"/>
        <w:jc w:val="both"/>
        <w:rPr>
          <w:sz w:val="28"/>
          <w:szCs w:val="28"/>
        </w:rPr>
      </w:pPr>
      <w:r w:rsidRPr="003425BF">
        <w:rPr>
          <w:sz w:val="28"/>
          <w:szCs w:val="28"/>
        </w:rPr>
        <w:t xml:space="preserve">-Мозаика разного размера и формы </w:t>
      </w:r>
    </w:p>
    <w:p w:rsidR="00B3761A" w:rsidRPr="00CF2326" w:rsidRDefault="00B3761A" w:rsidP="00B3761A">
      <w:pPr>
        <w:pStyle w:val="a5"/>
        <w:jc w:val="both"/>
        <w:rPr>
          <w:sz w:val="28"/>
          <w:szCs w:val="28"/>
        </w:rPr>
      </w:pPr>
      <w:r w:rsidRPr="00CF2326">
        <w:rPr>
          <w:sz w:val="28"/>
          <w:szCs w:val="28"/>
        </w:rPr>
        <w:t>-Книга на классификацию предметов.</w:t>
      </w:r>
    </w:p>
    <w:p w:rsidR="00B3761A" w:rsidRPr="00CF2326" w:rsidRDefault="00B3761A" w:rsidP="00B3761A">
      <w:pPr>
        <w:pStyle w:val="a5"/>
        <w:jc w:val="both"/>
        <w:rPr>
          <w:sz w:val="28"/>
          <w:szCs w:val="28"/>
        </w:rPr>
      </w:pPr>
      <w:r w:rsidRPr="00CF2326">
        <w:rPr>
          <w:sz w:val="28"/>
          <w:szCs w:val="28"/>
        </w:rPr>
        <w:t xml:space="preserve">Вы познакомились лишь с малой частью того, чем вы можете занять ваш досуг с ребёнком дома. Включайте свою фантазию и самое главное, не уставайте постоянно разговаривать с вашими малышами, называйте все свои действия, явления природы, цвета и формы. Пусть ребенок находится в постоянном потоке информации, не сомневайтесь, это его не утомит. Чем непринужденнее будет обучение, тем легче и быстрее оно будет проходить. </w:t>
      </w:r>
      <w:r w:rsidRPr="00CF2326">
        <w:rPr>
          <w:sz w:val="28"/>
          <w:szCs w:val="28"/>
        </w:rPr>
        <w:lastRenderedPageBreak/>
        <w:t>Побуждайте ребенка к игре, насколько возможно, играйте с малышом в развивающие и веселые игры. Участвуйте в игровом процессе. Это будет отличным способом для установления более прочной связи между вами и вашим ребенком!</w:t>
      </w:r>
    </w:p>
    <w:p w:rsidR="00B3761A" w:rsidRPr="00CF2326" w:rsidRDefault="00B3761A" w:rsidP="00B3761A">
      <w:pPr>
        <w:pStyle w:val="a5"/>
        <w:jc w:val="both"/>
        <w:rPr>
          <w:sz w:val="28"/>
          <w:szCs w:val="28"/>
        </w:rPr>
      </w:pPr>
    </w:p>
    <w:p w:rsidR="00B3761A" w:rsidRPr="00B3761A" w:rsidRDefault="00B3761A" w:rsidP="00B3761A">
      <w:pPr>
        <w:shd w:val="clear" w:color="auto" w:fill="FFFFFF"/>
        <w:jc w:val="center"/>
        <w:rPr>
          <w:b/>
          <w:color w:val="000000"/>
          <w:sz w:val="28"/>
          <w:szCs w:val="28"/>
        </w:rPr>
      </w:pPr>
      <w:r w:rsidRPr="00B3761A">
        <w:rPr>
          <w:b/>
          <w:color w:val="000000"/>
          <w:sz w:val="28"/>
          <w:szCs w:val="28"/>
        </w:rPr>
        <w:t>Консультация на тему: «</w:t>
      </w:r>
      <w:r w:rsidRPr="00B3761A">
        <w:rPr>
          <w:b/>
          <w:sz w:val="28"/>
          <w:szCs w:val="28"/>
        </w:rPr>
        <w:t>Как учить стихи с ребенком?</w:t>
      </w:r>
      <w:r w:rsidRPr="00B3761A">
        <w:rPr>
          <w:b/>
          <w:color w:val="000000"/>
          <w:sz w:val="28"/>
          <w:szCs w:val="28"/>
        </w:rPr>
        <w:t>»</w:t>
      </w:r>
    </w:p>
    <w:p w:rsidR="00B3761A" w:rsidRPr="00B3761A" w:rsidRDefault="00B3761A" w:rsidP="00B3761A">
      <w:pPr>
        <w:ind w:left="180" w:firstLine="180"/>
        <w:jc w:val="both"/>
        <w:rPr>
          <w:sz w:val="28"/>
          <w:szCs w:val="28"/>
        </w:rPr>
      </w:pPr>
    </w:p>
    <w:p w:rsidR="00B3761A" w:rsidRPr="00E8314B" w:rsidRDefault="00B3761A" w:rsidP="00B3761A">
      <w:pPr>
        <w:ind w:firstLine="708"/>
        <w:jc w:val="both"/>
        <w:rPr>
          <w:color w:val="0070C0"/>
          <w:sz w:val="28"/>
          <w:szCs w:val="28"/>
        </w:rPr>
      </w:pPr>
      <w:r w:rsidRPr="00036F71">
        <w:rPr>
          <w:color w:val="000000" w:themeColor="text1"/>
          <w:sz w:val="28"/>
        </w:rPr>
        <w:t xml:space="preserve">Ссылка: </w:t>
      </w:r>
      <w:hyperlink r:id="rId16" w:history="1">
        <w:r w:rsidRPr="00E8314B">
          <w:rPr>
            <w:rStyle w:val="a3"/>
            <w:color w:val="0070C0"/>
            <w:sz w:val="28"/>
            <w:szCs w:val="28"/>
          </w:rPr>
          <w:t>http://dou81.bel31.ru/index.php/2017-11-23-10-41-49/335</w:t>
        </w:r>
      </w:hyperlink>
    </w:p>
    <w:p w:rsidR="00B3761A" w:rsidRPr="00036F71" w:rsidRDefault="00B3761A" w:rsidP="00B3761A">
      <w:pPr>
        <w:pStyle w:val="a4"/>
        <w:shd w:val="clear" w:color="auto" w:fill="FFFFFF"/>
        <w:spacing w:before="0" w:beforeAutospacing="0" w:after="0" w:afterAutospacing="0"/>
        <w:ind w:firstLine="709"/>
        <w:rPr>
          <w:bCs/>
          <w:color w:val="000000" w:themeColor="text1"/>
          <w:sz w:val="28"/>
          <w:szCs w:val="28"/>
        </w:rPr>
      </w:pPr>
      <w:r w:rsidRPr="00036F71">
        <w:rPr>
          <w:color w:val="000000" w:themeColor="text1"/>
          <w:sz w:val="28"/>
          <w:szCs w:val="28"/>
        </w:rPr>
        <w:t xml:space="preserve">ДОО: </w:t>
      </w:r>
      <w:r w:rsidRPr="00036F71">
        <w:rPr>
          <w:b/>
          <w:bCs/>
          <w:color w:val="000000" w:themeColor="text1"/>
          <w:sz w:val="28"/>
          <w:szCs w:val="28"/>
        </w:rPr>
        <w:t>МБДОУ д/с № 81</w:t>
      </w:r>
    </w:p>
    <w:p w:rsidR="00B3761A" w:rsidRPr="00E33789" w:rsidRDefault="00B3761A" w:rsidP="00B3761A">
      <w:pPr>
        <w:shd w:val="clear" w:color="auto" w:fill="FFFFFF"/>
        <w:jc w:val="both"/>
        <w:rPr>
          <w:b/>
          <w:color w:val="000000"/>
          <w:sz w:val="28"/>
          <w:szCs w:val="28"/>
        </w:rPr>
      </w:pPr>
      <w:r w:rsidRPr="00E33789">
        <w:rPr>
          <w:color w:val="000000"/>
          <w:sz w:val="28"/>
          <w:szCs w:val="28"/>
        </w:rPr>
        <w:tab/>
        <w:t xml:space="preserve">Форма организации онлайн-взаимодействия с родителями: </w:t>
      </w:r>
      <w:r w:rsidRPr="00E33789">
        <w:rPr>
          <w:b/>
          <w:color w:val="000000"/>
          <w:sz w:val="28"/>
          <w:szCs w:val="28"/>
        </w:rPr>
        <w:t xml:space="preserve">онлайн-консультация </w:t>
      </w:r>
    </w:p>
    <w:p w:rsidR="00B3761A" w:rsidRPr="00DF1EE8" w:rsidRDefault="00B3761A" w:rsidP="00B3761A">
      <w:pPr>
        <w:shd w:val="clear" w:color="auto" w:fill="FFFFFF"/>
        <w:jc w:val="both"/>
        <w:rPr>
          <w:b/>
          <w:sz w:val="28"/>
          <w:szCs w:val="28"/>
        </w:rPr>
      </w:pPr>
      <w:r w:rsidRPr="00E33789">
        <w:rPr>
          <w:color w:val="000000"/>
          <w:sz w:val="28"/>
          <w:szCs w:val="28"/>
        </w:rPr>
        <w:tab/>
      </w:r>
      <w:r w:rsidRPr="00E33789">
        <w:rPr>
          <w:sz w:val="28"/>
          <w:szCs w:val="28"/>
        </w:rPr>
        <w:t xml:space="preserve">Выступающие: </w:t>
      </w:r>
      <w:r w:rsidRPr="00DF1EE8">
        <w:rPr>
          <w:b/>
          <w:sz w:val="28"/>
          <w:szCs w:val="28"/>
        </w:rPr>
        <w:t>Бирюкова Г.Н., Дюмина Л.Н., воспитатели</w:t>
      </w:r>
    </w:p>
    <w:p w:rsidR="00B3761A" w:rsidRPr="00E33789" w:rsidRDefault="00B3761A" w:rsidP="00B3761A">
      <w:pPr>
        <w:shd w:val="clear" w:color="auto" w:fill="FFFFFF"/>
        <w:jc w:val="both"/>
        <w:rPr>
          <w:b/>
          <w:color w:val="000000"/>
          <w:sz w:val="28"/>
          <w:szCs w:val="28"/>
        </w:rPr>
      </w:pPr>
      <w:r w:rsidRPr="00E33789">
        <w:rPr>
          <w:color w:val="000000"/>
          <w:sz w:val="28"/>
          <w:szCs w:val="28"/>
        </w:rPr>
        <w:tab/>
        <w:t xml:space="preserve">Дата проведения онлайн-консультации: </w:t>
      </w:r>
      <w:r w:rsidRPr="00AD1055">
        <w:rPr>
          <w:b/>
          <w:color w:val="000000"/>
          <w:sz w:val="28"/>
          <w:szCs w:val="28"/>
        </w:rPr>
        <w:t>21.</w:t>
      </w:r>
      <w:r w:rsidRPr="00E33789">
        <w:rPr>
          <w:b/>
          <w:color w:val="000000"/>
          <w:sz w:val="28"/>
          <w:szCs w:val="28"/>
        </w:rPr>
        <w:t>0</w:t>
      </w:r>
      <w:r>
        <w:rPr>
          <w:b/>
          <w:color w:val="000000"/>
          <w:sz w:val="28"/>
          <w:szCs w:val="28"/>
        </w:rPr>
        <w:t>3</w:t>
      </w:r>
      <w:r w:rsidRPr="00E33789">
        <w:rPr>
          <w:b/>
          <w:color w:val="000000"/>
          <w:sz w:val="28"/>
          <w:szCs w:val="28"/>
        </w:rPr>
        <w:t>.2018 г.</w:t>
      </w:r>
    </w:p>
    <w:p w:rsidR="00B3761A" w:rsidRPr="00E33789" w:rsidRDefault="00B3761A" w:rsidP="00B3761A">
      <w:pPr>
        <w:shd w:val="clear" w:color="auto" w:fill="FFFFFF"/>
        <w:jc w:val="both"/>
        <w:rPr>
          <w:b/>
          <w:color w:val="000000"/>
          <w:sz w:val="28"/>
          <w:szCs w:val="28"/>
        </w:rPr>
      </w:pPr>
      <w:r w:rsidRPr="00E33789">
        <w:rPr>
          <w:color w:val="000000"/>
          <w:sz w:val="28"/>
          <w:szCs w:val="28"/>
        </w:rPr>
        <w:tab/>
        <w:t xml:space="preserve">Время проведения: </w:t>
      </w:r>
      <w:r w:rsidRPr="00E33789">
        <w:rPr>
          <w:b/>
          <w:color w:val="000000"/>
          <w:sz w:val="28"/>
          <w:szCs w:val="28"/>
        </w:rPr>
        <w:t>13-00 – 1</w:t>
      </w:r>
      <w:r>
        <w:rPr>
          <w:b/>
          <w:color w:val="000000"/>
          <w:sz w:val="28"/>
          <w:szCs w:val="28"/>
        </w:rPr>
        <w:t>3</w:t>
      </w:r>
      <w:r w:rsidRPr="00E33789">
        <w:rPr>
          <w:b/>
          <w:color w:val="000000"/>
          <w:sz w:val="28"/>
          <w:szCs w:val="28"/>
        </w:rPr>
        <w:t>-</w:t>
      </w:r>
      <w:r>
        <w:rPr>
          <w:b/>
          <w:color w:val="000000"/>
          <w:sz w:val="28"/>
          <w:szCs w:val="28"/>
        </w:rPr>
        <w:t>3</w:t>
      </w:r>
      <w:r w:rsidRPr="00E33789">
        <w:rPr>
          <w:b/>
          <w:color w:val="000000"/>
          <w:sz w:val="28"/>
          <w:szCs w:val="28"/>
        </w:rPr>
        <w:t>0.</w:t>
      </w:r>
    </w:p>
    <w:p w:rsidR="00B3761A" w:rsidRPr="00E33789" w:rsidRDefault="00B3761A" w:rsidP="00B3761A">
      <w:pPr>
        <w:shd w:val="clear" w:color="auto" w:fill="FFFFFF"/>
        <w:jc w:val="both"/>
        <w:rPr>
          <w:color w:val="000000"/>
          <w:sz w:val="28"/>
          <w:szCs w:val="28"/>
        </w:rPr>
      </w:pPr>
      <w:r w:rsidRPr="00E33789">
        <w:rPr>
          <w:color w:val="000000"/>
          <w:sz w:val="28"/>
          <w:szCs w:val="28"/>
        </w:rPr>
        <w:tab/>
      </w:r>
    </w:p>
    <w:p w:rsidR="00B3761A" w:rsidRPr="00B3761A" w:rsidRDefault="00B3761A" w:rsidP="00B3761A">
      <w:pPr>
        <w:pStyle w:val="a5"/>
        <w:jc w:val="right"/>
        <w:rPr>
          <w:b/>
          <w:i/>
          <w:sz w:val="28"/>
          <w:szCs w:val="28"/>
        </w:rPr>
      </w:pPr>
      <w:r w:rsidRPr="00B3761A">
        <w:rPr>
          <w:b/>
          <w:i/>
          <w:sz w:val="28"/>
          <w:szCs w:val="28"/>
        </w:rPr>
        <w:t>Бирюкова Г.Н., Дюмина Л.Н., воспитатели</w:t>
      </w:r>
    </w:p>
    <w:p w:rsidR="00B3761A" w:rsidRPr="00E33789" w:rsidRDefault="00B3761A" w:rsidP="00B3761A">
      <w:pPr>
        <w:pStyle w:val="a4"/>
        <w:shd w:val="clear" w:color="auto" w:fill="FFFFFF"/>
        <w:spacing w:before="0" w:beforeAutospacing="0" w:after="0" w:afterAutospacing="0"/>
        <w:ind w:firstLine="709"/>
        <w:jc w:val="center"/>
        <w:rPr>
          <w:b/>
          <w:i/>
          <w:u w:val="single"/>
        </w:rPr>
      </w:pPr>
    </w:p>
    <w:p w:rsidR="00B3761A" w:rsidRDefault="00B3761A" w:rsidP="00B3761A">
      <w:pPr>
        <w:jc w:val="both"/>
        <w:rPr>
          <w:sz w:val="28"/>
          <w:szCs w:val="28"/>
        </w:rPr>
      </w:pPr>
      <w:r>
        <w:rPr>
          <w:b/>
          <w:sz w:val="28"/>
          <w:szCs w:val="28"/>
        </w:rPr>
        <w:tab/>
      </w:r>
      <w:r w:rsidRPr="00C064AB">
        <w:rPr>
          <w:sz w:val="28"/>
          <w:szCs w:val="28"/>
        </w:rPr>
        <w:t>Приятно, когда ребенок с удовольствием сначала учит и потом декламирует стихи перед любой аудиторией. Но что делать, когда надо выучить стихотворение обязательно (задали в садике, в музыкальной школе), а</w:t>
      </w:r>
      <w:r>
        <w:rPr>
          <w:sz w:val="28"/>
          <w:szCs w:val="28"/>
        </w:rPr>
        <w:t xml:space="preserve"> ребенок не соглашается на это «ни за что на свете»</w:t>
      </w:r>
      <w:r w:rsidRPr="00C064AB">
        <w:rPr>
          <w:sz w:val="28"/>
          <w:szCs w:val="28"/>
        </w:rPr>
        <w:t>?</w:t>
      </w:r>
    </w:p>
    <w:p w:rsidR="00B3761A" w:rsidRPr="00C064AB" w:rsidRDefault="00B3761A" w:rsidP="00B3761A">
      <w:pPr>
        <w:ind w:firstLine="708"/>
        <w:jc w:val="both"/>
        <w:rPr>
          <w:sz w:val="28"/>
          <w:szCs w:val="28"/>
        </w:rPr>
      </w:pPr>
      <w:r w:rsidRPr="00C064AB">
        <w:rPr>
          <w:sz w:val="28"/>
          <w:szCs w:val="28"/>
        </w:rPr>
        <w:t>Ребенок может отказы</w:t>
      </w:r>
      <w:r>
        <w:rPr>
          <w:sz w:val="28"/>
          <w:szCs w:val="28"/>
        </w:rPr>
        <w:t>ваться под разными предлогами: «Я не смогу», «Я не хочу»</w:t>
      </w:r>
      <w:r w:rsidRPr="00C064AB">
        <w:rPr>
          <w:sz w:val="28"/>
          <w:szCs w:val="28"/>
        </w:rPr>
        <w:t>, или просто без объяснений взять и уйти заниматься своими делами. При этом причина нежелания, как правило, одна: слишком большой объем новой информации, которую надо запомнить. Мозг маленького человечка просто пытается защититься от информационной перегрузки.</w:t>
      </w:r>
    </w:p>
    <w:p w:rsidR="00B3761A" w:rsidRPr="00C064AB" w:rsidRDefault="00B3761A" w:rsidP="00B3761A">
      <w:pPr>
        <w:ind w:firstLine="708"/>
        <w:jc w:val="both"/>
        <w:rPr>
          <w:sz w:val="28"/>
          <w:szCs w:val="28"/>
        </w:rPr>
      </w:pPr>
      <w:r w:rsidRPr="00C064AB">
        <w:rPr>
          <w:sz w:val="28"/>
          <w:szCs w:val="28"/>
        </w:rPr>
        <w:t>В этом случае помогают несколько маленьких хитростей. В первую очередь, если ваше чадо сопротивляется, надо успокоить ребен</w:t>
      </w:r>
      <w:r>
        <w:rPr>
          <w:sz w:val="28"/>
          <w:szCs w:val="28"/>
        </w:rPr>
        <w:t>ка (усыпить его бдительность). «</w:t>
      </w:r>
      <w:r w:rsidRPr="00C064AB">
        <w:rPr>
          <w:sz w:val="28"/>
          <w:szCs w:val="28"/>
        </w:rPr>
        <w:t>Хорошо, — соглашаемся мы, — учить стихотворение мы не будем. Давай просто я буду расс</w:t>
      </w:r>
      <w:r>
        <w:rPr>
          <w:sz w:val="28"/>
          <w:szCs w:val="28"/>
        </w:rPr>
        <w:t>казывать, а ты за мной повторяй»</w:t>
      </w:r>
      <w:r w:rsidRPr="00C064AB">
        <w:rPr>
          <w:sz w:val="28"/>
          <w:szCs w:val="28"/>
        </w:rPr>
        <w:t>. Обязательное условие, которое надо помнить: рассказывать можно только по одной строчке стихотворения. В таком случае ребенку будет легко за вами повторять, и он не будет чувствовать информационного стресса.</w:t>
      </w:r>
    </w:p>
    <w:p w:rsidR="00B3761A" w:rsidRDefault="00B3761A" w:rsidP="00B3761A">
      <w:pPr>
        <w:ind w:firstLine="708"/>
        <w:jc w:val="both"/>
        <w:rPr>
          <w:sz w:val="28"/>
          <w:szCs w:val="28"/>
        </w:rPr>
      </w:pPr>
      <w:r w:rsidRPr="00C064AB">
        <w:rPr>
          <w:sz w:val="28"/>
          <w:szCs w:val="28"/>
        </w:rPr>
        <w:t>Следующий шаг — выяснить, есть ли в стихотворение слова или фразы, которые непонятны ребенку. Выясняется это довольно просто: при повторении малыш будет либо путать непонятное слово, либо вообще откажется повторять строчку, где есть непонятная для него фраза. Следовательно, надо объяснить ребенку, что значит это слово или фраза, и привести побольше примеров, где и как еще можно употребить это слово (фразу).</w:t>
      </w:r>
      <w:r>
        <w:rPr>
          <w:sz w:val="28"/>
          <w:szCs w:val="28"/>
        </w:rPr>
        <w:t xml:space="preserve"> </w:t>
      </w:r>
      <w:r w:rsidRPr="00C064AB">
        <w:rPr>
          <w:sz w:val="28"/>
          <w:szCs w:val="28"/>
        </w:rPr>
        <w:t xml:space="preserve">Когда все непонятные слова разъяснены, начинается сам процесс заучивания. </w:t>
      </w:r>
    </w:p>
    <w:p w:rsidR="00B3761A" w:rsidRDefault="00B3761A" w:rsidP="00B3761A">
      <w:pPr>
        <w:ind w:firstLine="708"/>
        <w:jc w:val="both"/>
        <w:rPr>
          <w:sz w:val="28"/>
          <w:szCs w:val="28"/>
        </w:rPr>
      </w:pPr>
      <w:r w:rsidRPr="00C064AB">
        <w:rPr>
          <w:sz w:val="28"/>
          <w:szCs w:val="28"/>
        </w:rPr>
        <w:t xml:space="preserve">Сначала повторяется первая строчка стихотворения. И до тех пор, пока ребенок не начнет рассказывать эту строчку без запинки, ко второй приступать не следует. Когда одна строчка запомнилась, можно начинать учить вторую. Когда и вторая строчка повторяется легко и без запинки, </w:t>
      </w:r>
      <w:r w:rsidRPr="00C064AB">
        <w:rPr>
          <w:sz w:val="28"/>
          <w:szCs w:val="28"/>
        </w:rPr>
        <w:lastRenderedPageBreak/>
        <w:t>соединяем две строчки. И теперь рассказываем сразу две строчки, опять же до тех пор, пока ребенок не начнет сам рассказывать эти две строчки. Затем можно приступать к третьей и так далее. Таким образом, незаметно для себя, ребенок сможет выучить все стихотворение.</w:t>
      </w:r>
    </w:p>
    <w:p w:rsidR="00B3761A" w:rsidRPr="00C064AB" w:rsidRDefault="00B3761A" w:rsidP="00B3761A">
      <w:pPr>
        <w:ind w:firstLine="708"/>
        <w:jc w:val="both"/>
        <w:rPr>
          <w:sz w:val="28"/>
          <w:szCs w:val="28"/>
        </w:rPr>
      </w:pPr>
      <w:r w:rsidRPr="00C064AB">
        <w:rPr>
          <w:sz w:val="28"/>
          <w:szCs w:val="28"/>
        </w:rPr>
        <w:t>Ну а если и такой способ не помогает и ребенок продолжает противиться, то придется идти на крайнюю меру: надо взять ребенка так, как берет нас реклама — бесконечным повторением. Начинайте декламировать стихотворение в присутствии ребенка сами для себя. Сначала повторите его полностью три раза (большее количество раз будет уже лишним), а затем начинайте бесконечно бубнить по одной-две строчки, в зависимости от их объема. Очень важно, чтобы вам самим это нравилось. Читайте с выражением, передавая интонациями настроение стиха.</w:t>
      </w:r>
    </w:p>
    <w:p w:rsidR="00B3761A" w:rsidRDefault="00B3761A" w:rsidP="00B3761A">
      <w:pPr>
        <w:ind w:firstLine="708"/>
        <w:jc w:val="both"/>
        <w:rPr>
          <w:sz w:val="28"/>
          <w:szCs w:val="28"/>
        </w:rPr>
      </w:pPr>
      <w:r w:rsidRPr="00C064AB">
        <w:rPr>
          <w:sz w:val="28"/>
          <w:szCs w:val="28"/>
        </w:rPr>
        <w:t>Можно брать игрушки и устраивать представления: сажаете их в круг, одну игрушку</w:t>
      </w:r>
      <w:r>
        <w:rPr>
          <w:sz w:val="28"/>
          <w:szCs w:val="28"/>
        </w:rPr>
        <w:t xml:space="preserve"> берете на «сцену»</w:t>
      </w:r>
      <w:r w:rsidRPr="00C064AB">
        <w:rPr>
          <w:sz w:val="28"/>
          <w:szCs w:val="28"/>
        </w:rPr>
        <w:t xml:space="preserve"> — пусть она расскажет стихотворение для остальных. А потом каждая игрушка будет повторять одну-две строчки своим, отличным от остальных, голосом. В конце концов ребенок включится в игру. Многократное повторение — оружие мощное. Запомнишь, даже если совсем этого не желаешь. Поэтому для ребенка весь процесс запоминания пройдет незаметно для него самого.</w:t>
      </w:r>
    </w:p>
    <w:p w:rsidR="00B3761A" w:rsidRDefault="00B3761A" w:rsidP="00B3761A">
      <w:pPr>
        <w:ind w:firstLine="708"/>
        <w:jc w:val="both"/>
        <w:rPr>
          <w:sz w:val="28"/>
          <w:szCs w:val="28"/>
        </w:rPr>
      </w:pPr>
      <w:r w:rsidRPr="00937D1C">
        <w:rPr>
          <w:sz w:val="28"/>
          <w:szCs w:val="28"/>
        </w:rPr>
        <w:t>Для легкости запоминания стихотворение должно соответствовать возрасту и темпераменту малыша. Четырехлетнему ребенку не подойдет «Онегин» для заучивания, чтобы повеселить гостей. Лучший вариант – детская классика Барто, Чуковский, Михалков.</w:t>
      </w:r>
      <w:r>
        <w:rPr>
          <w:sz w:val="28"/>
          <w:szCs w:val="28"/>
        </w:rPr>
        <w:t xml:space="preserve"> </w:t>
      </w:r>
      <w:r w:rsidRPr="00C064AB">
        <w:rPr>
          <w:sz w:val="28"/>
          <w:szCs w:val="28"/>
        </w:rPr>
        <w:t>Тут есть одна очень важная рекомендация. Не стоит учить с ребенком больше двух строчек в один день. Неделя — вполне нормальный срок, чтобы выучить к празднику нужное стихотворение.</w:t>
      </w:r>
      <w:r>
        <w:rPr>
          <w:sz w:val="28"/>
          <w:szCs w:val="28"/>
        </w:rPr>
        <w:t xml:space="preserve"> </w:t>
      </w:r>
      <w:r w:rsidRPr="00C064AB">
        <w:rPr>
          <w:sz w:val="28"/>
          <w:szCs w:val="28"/>
        </w:rPr>
        <w:t>Кстати, этот метод заучивания известен с</w:t>
      </w:r>
      <w:r>
        <w:rPr>
          <w:sz w:val="28"/>
          <w:szCs w:val="28"/>
        </w:rPr>
        <w:t xml:space="preserve"> древних времен. Называется он «система накопления»</w:t>
      </w:r>
      <w:r w:rsidRPr="00C064AB">
        <w:rPr>
          <w:sz w:val="28"/>
          <w:szCs w:val="28"/>
        </w:rPr>
        <w:t>. Именно его использовали индусы и другие народы при передаче своих священных и философских учений. Ключ к секрету этого метода состоит в начинании с самого малого, постепенном прибавлении и частом повторении.</w:t>
      </w:r>
    </w:p>
    <w:p w:rsidR="00B3761A" w:rsidRDefault="00B3761A" w:rsidP="00B3761A">
      <w:pPr>
        <w:ind w:firstLine="708"/>
        <w:jc w:val="both"/>
        <w:rPr>
          <w:sz w:val="28"/>
          <w:szCs w:val="28"/>
        </w:rPr>
      </w:pPr>
      <w:r w:rsidRPr="00D77010">
        <w:rPr>
          <w:sz w:val="28"/>
          <w:szCs w:val="28"/>
        </w:rPr>
        <w:t>Важный момент: в раннем возрасте разученное произведение обязательно должно быть для кого-то подарком. Посвятите его маме, бабушке, тете или же Деду Морозу. Лишь в 7-8 лет ребенок начнет осознавать, что стихи можно и нужно учить для своего удовольствия.</w:t>
      </w:r>
    </w:p>
    <w:p w:rsidR="00B3761A" w:rsidRDefault="00B3761A" w:rsidP="00B3761A">
      <w:pPr>
        <w:ind w:firstLine="708"/>
        <w:jc w:val="both"/>
        <w:rPr>
          <w:sz w:val="28"/>
          <w:szCs w:val="28"/>
        </w:rPr>
      </w:pPr>
      <w:r>
        <w:rPr>
          <w:sz w:val="28"/>
          <w:szCs w:val="28"/>
        </w:rPr>
        <w:t xml:space="preserve">В своей работе при разучивании стихотворений  мы используем мнемотаблицы. </w:t>
      </w:r>
      <w:r w:rsidRPr="00937D1C">
        <w:rPr>
          <w:sz w:val="28"/>
          <w:szCs w:val="28"/>
        </w:rPr>
        <w:t>Использование опорных рисунков для обучения заучиванию стихотворений увлекает детей, превращает занятие в игру</w:t>
      </w:r>
      <w:r>
        <w:rPr>
          <w:sz w:val="28"/>
          <w:szCs w:val="28"/>
        </w:rPr>
        <w:t xml:space="preserve"> (показ нескольких таблиц)</w:t>
      </w:r>
      <w:r w:rsidRPr="00937D1C">
        <w:rPr>
          <w:sz w:val="28"/>
          <w:szCs w:val="28"/>
        </w:rPr>
        <w:t>.</w:t>
      </w:r>
      <w:r>
        <w:rPr>
          <w:sz w:val="28"/>
          <w:szCs w:val="28"/>
        </w:rPr>
        <w:t xml:space="preserve">  В разделе методическая копилка мы предлагаем вам практические советы и образцы мнемотаблиц, которые вы сможете использовать с ребенком дома.</w:t>
      </w:r>
    </w:p>
    <w:p w:rsidR="00B3761A" w:rsidRDefault="00B3761A" w:rsidP="00B3761A">
      <w:pPr>
        <w:jc w:val="both"/>
        <w:rPr>
          <w:sz w:val="28"/>
          <w:szCs w:val="28"/>
        </w:rPr>
      </w:pPr>
      <w:r>
        <w:rPr>
          <w:sz w:val="28"/>
          <w:szCs w:val="28"/>
        </w:rPr>
        <w:t xml:space="preserve"> </w:t>
      </w:r>
    </w:p>
    <w:p w:rsidR="00E57341" w:rsidRDefault="00E57341" w:rsidP="00E57341">
      <w:pPr>
        <w:jc w:val="center"/>
        <w:rPr>
          <w:b/>
          <w:sz w:val="28"/>
          <w:szCs w:val="28"/>
        </w:rPr>
      </w:pPr>
    </w:p>
    <w:p w:rsidR="00E57341" w:rsidRDefault="00E57341" w:rsidP="00E57341">
      <w:pPr>
        <w:jc w:val="center"/>
        <w:rPr>
          <w:b/>
          <w:sz w:val="28"/>
          <w:szCs w:val="28"/>
        </w:rPr>
      </w:pPr>
    </w:p>
    <w:p w:rsidR="00E57341" w:rsidRDefault="00E57341" w:rsidP="00E57341">
      <w:pPr>
        <w:jc w:val="center"/>
        <w:rPr>
          <w:b/>
          <w:sz w:val="28"/>
          <w:szCs w:val="28"/>
        </w:rPr>
      </w:pPr>
    </w:p>
    <w:p w:rsidR="00E57341" w:rsidRDefault="00E57341" w:rsidP="00E57341">
      <w:pPr>
        <w:jc w:val="center"/>
        <w:rPr>
          <w:b/>
          <w:sz w:val="28"/>
          <w:szCs w:val="28"/>
        </w:rPr>
      </w:pPr>
    </w:p>
    <w:p w:rsidR="00E57341" w:rsidRPr="00E57341" w:rsidRDefault="00E57341" w:rsidP="00E57341">
      <w:pPr>
        <w:jc w:val="center"/>
        <w:rPr>
          <w:b/>
          <w:sz w:val="28"/>
          <w:szCs w:val="28"/>
        </w:rPr>
      </w:pPr>
      <w:r w:rsidRPr="00E57341">
        <w:rPr>
          <w:b/>
          <w:sz w:val="28"/>
          <w:szCs w:val="28"/>
        </w:rPr>
        <w:lastRenderedPageBreak/>
        <w:t>Тема консультации:</w:t>
      </w:r>
    </w:p>
    <w:p w:rsidR="00E57341" w:rsidRPr="00E57341" w:rsidRDefault="00E57341" w:rsidP="00E57341">
      <w:pPr>
        <w:pStyle w:val="4"/>
        <w:spacing w:before="0"/>
        <w:jc w:val="center"/>
        <w:rPr>
          <w:rFonts w:ascii="Times New Roman" w:hAnsi="Times New Roman" w:cs="Times New Roman"/>
          <w:color w:val="auto"/>
          <w:sz w:val="32"/>
          <w:szCs w:val="32"/>
        </w:rPr>
      </w:pPr>
      <w:r w:rsidRPr="00E57341">
        <w:rPr>
          <w:rFonts w:ascii="Times New Roman" w:hAnsi="Times New Roman" w:cs="Times New Roman"/>
          <w:color w:val="auto"/>
          <w:sz w:val="28"/>
          <w:szCs w:val="28"/>
        </w:rPr>
        <w:t>«</w:t>
      </w:r>
      <w:r w:rsidRPr="00E57341">
        <w:rPr>
          <w:rFonts w:ascii="Times New Roman" w:hAnsi="Times New Roman" w:cs="Times New Roman"/>
          <w:color w:val="auto"/>
          <w:sz w:val="32"/>
          <w:szCs w:val="32"/>
        </w:rPr>
        <w:t>Роль развивающих игр для детей 3-4 лет</w:t>
      </w:r>
      <w:r w:rsidRPr="00E57341">
        <w:rPr>
          <w:rFonts w:ascii="Times New Roman" w:hAnsi="Times New Roman" w:cs="Times New Roman"/>
          <w:color w:val="auto"/>
          <w:sz w:val="28"/>
          <w:szCs w:val="28"/>
        </w:rPr>
        <w:t>»</w:t>
      </w:r>
    </w:p>
    <w:p w:rsidR="00E57341" w:rsidRPr="00E57341" w:rsidRDefault="00E57341" w:rsidP="00E57341">
      <w:pPr>
        <w:jc w:val="center"/>
        <w:rPr>
          <w:color w:val="00B0F0"/>
          <w:sz w:val="28"/>
          <w:szCs w:val="28"/>
        </w:rPr>
      </w:pPr>
      <w:r w:rsidRPr="00E57341">
        <w:rPr>
          <w:sz w:val="28"/>
          <w:szCs w:val="28"/>
        </w:rPr>
        <w:t>Ссылка</w:t>
      </w:r>
      <w:r>
        <w:rPr>
          <w:color w:val="00B0F0"/>
          <w:sz w:val="28"/>
          <w:szCs w:val="28"/>
        </w:rPr>
        <w:t xml:space="preserve"> </w:t>
      </w:r>
      <w:r w:rsidRPr="00E57341">
        <w:rPr>
          <w:color w:val="00B0F0"/>
          <w:sz w:val="28"/>
          <w:szCs w:val="28"/>
        </w:rPr>
        <w:t>http://school44.beluo31.ru/doc/Zukovskaya/2.pdf</w:t>
      </w:r>
    </w:p>
    <w:p w:rsidR="00E57341" w:rsidRPr="00E57341" w:rsidRDefault="00E57341" w:rsidP="00E57341">
      <w:pPr>
        <w:jc w:val="right"/>
        <w:rPr>
          <w:i/>
          <w:sz w:val="28"/>
          <w:szCs w:val="28"/>
        </w:rPr>
      </w:pPr>
    </w:p>
    <w:p w:rsidR="00E57341" w:rsidRPr="00E57341" w:rsidRDefault="00E57341" w:rsidP="00E57341">
      <w:pPr>
        <w:jc w:val="right"/>
        <w:rPr>
          <w:i/>
          <w:sz w:val="28"/>
          <w:szCs w:val="28"/>
        </w:rPr>
      </w:pPr>
      <w:r w:rsidRPr="00E57341">
        <w:rPr>
          <w:i/>
          <w:sz w:val="28"/>
          <w:szCs w:val="28"/>
        </w:rPr>
        <w:t>Выступающая:</w:t>
      </w:r>
    </w:p>
    <w:p w:rsidR="00E57341" w:rsidRPr="00431A71" w:rsidRDefault="00E57341" w:rsidP="00E57341">
      <w:pPr>
        <w:jc w:val="right"/>
        <w:rPr>
          <w:i/>
          <w:szCs w:val="28"/>
        </w:rPr>
      </w:pPr>
      <w:r w:rsidRPr="00E57341">
        <w:rPr>
          <w:i/>
          <w:sz w:val="28"/>
          <w:szCs w:val="28"/>
        </w:rPr>
        <w:t xml:space="preserve"> Музыкальный руководитель Жуковская О.Ю</w:t>
      </w:r>
      <w:r>
        <w:rPr>
          <w:i/>
          <w:szCs w:val="28"/>
        </w:rPr>
        <w:t>.</w:t>
      </w:r>
    </w:p>
    <w:p w:rsidR="00E57341" w:rsidRPr="008E76AF" w:rsidRDefault="00E57341" w:rsidP="00E57341">
      <w:pPr>
        <w:pStyle w:val="4"/>
        <w:spacing w:before="0"/>
        <w:rPr>
          <w:sz w:val="28"/>
          <w:szCs w:val="28"/>
        </w:rPr>
      </w:pPr>
    </w:p>
    <w:p w:rsidR="00E57341" w:rsidRPr="008E76AF" w:rsidRDefault="00E57341" w:rsidP="00E57341">
      <w:pPr>
        <w:pStyle w:val="a4"/>
        <w:spacing w:before="0" w:beforeAutospacing="0" w:after="0" w:afterAutospacing="0"/>
        <w:ind w:firstLine="560"/>
        <w:jc w:val="both"/>
        <w:rPr>
          <w:sz w:val="28"/>
          <w:szCs w:val="28"/>
        </w:rPr>
      </w:pPr>
      <w:r w:rsidRPr="008E76AF">
        <w:rPr>
          <w:sz w:val="28"/>
          <w:szCs w:val="28"/>
        </w:rPr>
        <w:t>Что нужно, чтобы ребёнок рос любознательным,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E57341" w:rsidRPr="008E76AF" w:rsidRDefault="00E57341" w:rsidP="00E57341">
      <w:pPr>
        <w:pStyle w:val="a4"/>
        <w:spacing w:before="0" w:beforeAutospacing="0" w:after="0" w:afterAutospacing="0"/>
        <w:ind w:firstLine="560"/>
        <w:jc w:val="both"/>
        <w:rPr>
          <w:sz w:val="28"/>
          <w:szCs w:val="28"/>
        </w:rPr>
      </w:pPr>
      <w:r w:rsidRPr="008E76AF">
        <w:rPr>
          <w:sz w:val="28"/>
          <w:szCs w:val="28"/>
        </w:rP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E57341" w:rsidRPr="008E76AF" w:rsidRDefault="00E57341" w:rsidP="00E57341">
      <w:pPr>
        <w:pStyle w:val="a4"/>
        <w:spacing w:before="0" w:beforeAutospacing="0" w:after="0" w:afterAutospacing="0"/>
        <w:ind w:firstLine="560"/>
        <w:jc w:val="both"/>
        <w:rPr>
          <w:sz w:val="28"/>
          <w:szCs w:val="28"/>
        </w:rPr>
      </w:pPr>
      <w:r w:rsidRPr="008E76AF">
        <w:rPr>
          <w:sz w:val="28"/>
          <w:szCs w:val="28"/>
        </w:rPr>
        <w:t>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не обращать внимание на другие важные особенности предметов, например на их назначение. Если это вызовет у малыша затруднение, помогите ему.</w:t>
      </w:r>
    </w:p>
    <w:p w:rsidR="00E57341" w:rsidRPr="008E76AF" w:rsidRDefault="00E57341" w:rsidP="00E57341">
      <w:pPr>
        <w:pStyle w:val="a4"/>
        <w:spacing w:before="0" w:beforeAutospacing="0" w:after="0" w:afterAutospacing="0"/>
        <w:ind w:firstLine="560"/>
        <w:jc w:val="both"/>
        <w:rPr>
          <w:sz w:val="28"/>
          <w:szCs w:val="28"/>
        </w:rPr>
      </w:pPr>
      <w:r w:rsidRPr="008E76AF">
        <w:rPr>
          <w:sz w:val="28"/>
          <w:szCs w:val="28"/>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E57341" w:rsidRPr="008E76AF" w:rsidRDefault="00E57341" w:rsidP="00E57341">
      <w:pPr>
        <w:pStyle w:val="a4"/>
        <w:spacing w:before="0" w:beforeAutospacing="0" w:after="0" w:afterAutospacing="0"/>
        <w:ind w:firstLine="560"/>
        <w:jc w:val="both"/>
        <w:rPr>
          <w:sz w:val="28"/>
          <w:szCs w:val="28"/>
        </w:rPr>
      </w:pPr>
      <w:r w:rsidRPr="008E76AF">
        <w:rPr>
          <w:sz w:val="28"/>
          <w:szCs w:val="28"/>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сложные и, наоборот, в случае затруднений, лучше подольше задержаться на простых. Ни в коем </w:t>
      </w:r>
      <w:r w:rsidRPr="008E76AF">
        <w:rPr>
          <w:sz w:val="28"/>
          <w:szCs w:val="28"/>
        </w:rPr>
        <w:lastRenderedPageBreak/>
        <w:t>случае нельзя форсировать выполнение заданий, упрекать малыша в том, что он что-либо не умеет, даже если это с лёгкостью делают его сверстники.</w:t>
      </w:r>
    </w:p>
    <w:p w:rsidR="00E57341" w:rsidRPr="008E76AF" w:rsidRDefault="00E57341" w:rsidP="00E57341">
      <w:pPr>
        <w:pStyle w:val="a4"/>
        <w:spacing w:before="0" w:beforeAutospacing="0" w:after="0" w:afterAutospacing="0"/>
        <w:ind w:firstLine="560"/>
        <w:jc w:val="both"/>
        <w:rPr>
          <w:sz w:val="28"/>
          <w:szCs w:val="28"/>
        </w:rPr>
      </w:pPr>
      <w:r w:rsidRPr="008E76AF">
        <w:rPr>
          <w:sz w:val="28"/>
          <w:szCs w:val="28"/>
        </w:rPr>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«верно-неверно». Нужно научить ребёнка принимать критику без обид и выдвигать новые идеи.</w:t>
      </w:r>
    </w:p>
    <w:p w:rsidR="00E57341" w:rsidRPr="008E76AF" w:rsidRDefault="00E57341" w:rsidP="00E57341">
      <w:pPr>
        <w:pStyle w:val="a4"/>
        <w:spacing w:before="0" w:beforeAutospacing="0" w:after="0" w:afterAutospacing="0"/>
        <w:ind w:firstLine="560"/>
        <w:jc w:val="both"/>
        <w:rPr>
          <w:sz w:val="28"/>
          <w:szCs w:val="28"/>
        </w:rPr>
      </w:pPr>
      <w:r w:rsidRPr="008E76AF">
        <w:rPr>
          <w:sz w:val="28"/>
          <w:szCs w:val="28"/>
        </w:rPr>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E57341" w:rsidRPr="008E76AF" w:rsidRDefault="00E57341" w:rsidP="00E57341">
      <w:pPr>
        <w:pStyle w:val="a4"/>
        <w:spacing w:before="0" w:beforeAutospacing="0" w:after="0" w:afterAutospacing="0"/>
        <w:ind w:firstLine="560"/>
        <w:jc w:val="both"/>
        <w:rPr>
          <w:sz w:val="28"/>
          <w:szCs w:val="28"/>
        </w:rPr>
      </w:pPr>
      <w:r w:rsidRPr="008E76AF">
        <w:rPr>
          <w:sz w:val="28"/>
          <w:szCs w:val="28"/>
        </w:rPr>
        <w:t xml:space="preserve">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 </w:t>
      </w:r>
      <w:r w:rsidRPr="008E76AF">
        <w:rPr>
          <w:iCs/>
          <w:sz w:val="28"/>
          <w:szCs w:val="28"/>
        </w:rPr>
        <w:t>(особенно, когда ребёнок видит новые и яркие предметы)</w:t>
      </w:r>
      <w:r w:rsidRPr="008E76AF">
        <w:rPr>
          <w:sz w:val="28"/>
          <w:szCs w:val="28"/>
        </w:rPr>
        <w:t>, но также легко и пропадает. Поэтому, если вы хотите организовать развивающие игры-занятия, помните три правила:</w:t>
      </w:r>
    </w:p>
    <w:p w:rsidR="00E57341" w:rsidRPr="008E76AF" w:rsidRDefault="00E57341" w:rsidP="00E57341">
      <w:pPr>
        <w:pStyle w:val="a4"/>
        <w:spacing w:before="0" w:beforeAutospacing="0" w:after="0" w:afterAutospacing="0"/>
        <w:ind w:firstLine="560"/>
        <w:jc w:val="both"/>
        <w:rPr>
          <w:sz w:val="28"/>
          <w:szCs w:val="28"/>
        </w:rPr>
      </w:pPr>
      <w:r w:rsidRPr="008E76AF">
        <w:rPr>
          <w:b/>
          <w:bCs/>
          <w:sz w:val="28"/>
          <w:szCs w:val="28"/>
        </w:rPr>
        <w:t>Правило первое:</w:t>
      </w:r>
      <w:r w:rsidRPr="008E76AF">
        <w:rPr>
          <w:sz w:val="28"/>
          <w:szCs w:val="28"/>
        </w:rPr>
        <w:t xml:space="preserve"> не давайте малышу для постоянного пользования игрушки, с которыми будете проводить игры, чтобы к него не пропал интерес к ним.</w:t>
      </w:r>
    </w:p>
    <w:p w:rsidR="00E57341" w:rsidRPr="008E76AF" w:rsidRDefault="00E57341" w:rsidP="00E57341">
      <w:pPr>
        <w:pStyle w:val="a4"/>
        <w:spacing w:before="0" w:beforeAutospacing="0" w:after="0" w:afterAutospacing="0"/>
        <w:ind w:firstLine="560"/>
        <w:jc w:val="both"/>
        <w:rPr>
          <w:sz w:val="28"/>
          <w:szCs w:val="28"/>
        </w:rPr>
      </w:pPr>
      <w:r w:rsidRPr="008E76AF">
        <w:rPr>
          <w:b/>
          <w:bCs/>
          <w:sz w:val="28"/>
          <w:szCs w:val="28"/>
        </w:rPr>
        <w:t>Правило второе:</w:t>
      </w:r>
      <w:r w:rsidRPr="008E76AF">
        <w:rPr>
          <w:sz w:val="28"/>
          <w:szCs w:val="28"/>
        </w:rPr>
        <w:t xml:space="preserve"> во время игры ребёнка не должны отвлекать посторонние предметы. Все лишнее нужно убрать из поля зрения малыша.</w:t>
      </w:r>
    </w:p>
    <w:p w:rsidR="00E57341" w:rsidRPr="008E76AF" w:rsidRDefault="00E57341" w:rsidP="00E57341">
      <w:pPr>
        <w:pStyle w:val="a4"/>
        <w:spacing w:before="0" w:beforeAutospacing="0" w:after="0" w:afterAutospacing="0"/>
        <w:ind w:firstLine="560"/>
        <w:jc w:val="both"/>
        <w:rPr>
          <w:sz w:val="28"/>
          <w:szCs w:val="28"/>
        </w:rPr>
      </w:pPr>
      <w:r w:rsidRPr="008E76AF">
        <w:rPr>
          <w:b/>
          <w:bCs/>
          <w:sz w:val="28"/>
          <w:szCs w:val="28"/>
        </w:rPr>
        <w:t>Правило третье:</w:t>
      </w:r>
      <w:r w:rsidRPr="008E76AF">
        <w:rPr>
          <w:sz w:val="28"/>
          <w:szCs w:val="28"/>
        </w:rPr>
        <w:t xml:space="preserve"> пусть игры будут достаточно простыми и совсем короткими. Даже 5 минут вполне достаточно! Но всегда стремитесь, чтобы ребёнок довёл начатое дело до конца. А после этого смените игру на новую - и вы увидите, что внимание ребёнка снова оживёт.</w:t>
      </w:r>
    </w:p>
    <w:p w:rsidR="00E57341" w:rsidRPr="008E76AF" w:rsidRDefault="00E57341" w:rsidP="00E57341">
      <w:pPr>
        <w:pStyle w:val="a4"/>
        <w:spacing w:before="0" w:beforeAutospacing="0" w:after="0" w:afterAutospacing="0"/>
        <w:ind w:firstLine="560"/>
        <w:jc w:val="both"/>
        <w:rPr>
          <w:sz w:val="28"/>
          <w:szCs w:val="28"/>
        </w:rPr>
      </w:pPr>
      <w:r w:rsidRPr="008E76AF">
        <w:rPr>
          <w:sz w:val="28"/>
          <w:szCs w:val="28"/>
        </w:rPr>
        <w:t>Каждая игра - это общение ребёнка со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E57341" w:rsidRPr="008E76AF" w:rsidRDefault="00E57341" w:rsidP="00E57341">
      <w:pPr>
        <w:pStyle w:val="a4"/>
        <w:spacing w:before="0" w:beforeAutospacing="0" w:after="0" w:afterAutospacing="0"/>
        <w:ind w:firstLine="560"/>
        <w:jc w:val="both"/>
        <w:rPr>
          <w:sz w:val="28"/>
          <w:szCs w:val="28"/>
        </w:rPr>
      </w:pPr>
      <w:r w:rsidRPr="008E76AF">
        <w:rPr>
          <w:sz w:val="28"/>
          <w:szCs w:val="28"/>
        </w:rPr>
        <w:t xml:space="preserve">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w:t>
      </w:r>
      <w:r w:rsidRPr="008E76AF">
        <w:rPr>
          <w:sz w:val="28"/>
          <w:szCs w:val="28"/>
        </w:rPr>
        <w:lastRenderedPageBreak/>
        <w:t xml:space="preserve">сделать добрее и веселее совместную жизнь. </w:t>
      </w:r>
      <w:r w:rsidRPr="008E76AF">
        <w:rPr>
          <w:bCs/>
          <w:sz w:val="28"/>
          <w:szCs w:val="28"/>
        </w:rPr>
        <w:t>Так играйте же вместе с малышом!</w:t>
      </w:r>
      <w:r>
        <w:rPr>
          <w:bCs/>
          <w:sz w:val="28"/>
          <w:szCs w:val="28"/>
        </w:rPr>
        <w:t xml:space="preserve"> </w:t>
      </w:r>
    </w:p>
    <w:p w:rsidR="00B3761A" w:rsidRPr="00B3761A" w:rsidRDefault="00B3761A" w:rsidP="00B3761A"/>
    <w:p w:rsidR="00B3761A" w:rsidRDefault="00B3761A" w:rsidP="00B3761A">
      <w:pPr>
        <w:pStyle w:val="c0c4"/>
        <w:shd w:val="clear" w:color="auto" w:fill="FFFFFF"/>
        <w:spacing w:before="0" w:beforeAutospacing="0" w:after="0" w:afterAutospacing="0"/>
        <w:ind w:firstLine="708"/>
        <w:jc w:val="both"/>
        <w:rPr>
          <w:color w:val="000000"/>
          <w:sz w:val="28"/>
          <w:szCs w:val="28"/>
        </w:rPr>
      </w:pPr>
    </w:p>
    <w:p w:rsidR="00E57341" w:rsidRPr="00E57341" w:rsidRDefault="00E57341" w:rsidP="00E57341">
      <w:pPr>
        <w:jc w:val="center"/>
        <w:rPr>
          <w:b/>
          <w:color w:val="000000"/>
          <w:sz w:val="28"/>
          <w:szCs w:val="28"/>
        </w:rPr>
      </w:pPr>
      <w:r w:rsidRPr="00E57341">
        <w:rPr>
          <w:b/>
          <w:color w:val="000000"/>
          <w:sz w:val="28"/>
          <w:szCs w:val="28"/>
        </w:rPr>
        <w:t xml:space="preserve">Консультация </w:t>
      </w:r>
    </w:p>
    <w:p w:rsidR="00E57341" w:rsidRPr="00E57341" w:rsidRDefault="00E57341" w:rsidP="00E57341">
      <w:pPr>
        <w:jc w:val="center"/>
        <w:rPr>
          <w:b/>
          <w:color w:val="000000"/>
          <w:sz w:val="28"/>
          <w:szCs w:val="28"/>
        </w:rPr>
      </w:pPr>
      <w:r w:rsidRPr="00E57341">
        <w:rPr>
          <w:b/>
          <w:color w:val="000000"/>
          <w:sz w:val="28"/>
          <w:szCs w:val="28"/>
        </w:rPr>
        <w:t>для родителей обучающихся «Ответы на часто задаваемые вопросы»</w:t>
      </w:r>
    </w:p>
    <w:p w:rsidR="00E57341" w:rsidRPr="00E57341" w:rsidRDefault="00E57341" w:rsidP="00E57341">
      <w:pPr>
        <w:pStyle w:val="a5"/>
        <w:jc w:val="center"/>
        <w:rPr>
          <w:sz w:val="28"/>
          <w:szCs w:val="28"/>
        </w:rPr>
      </w:pPr>
      <w:r w:rsidRPr="00E57341">
        <w:rPr>
          <w:b/>
          <w:color w:val="000000"/>
          <w:sz w:val="28"/>
          <w:szCs w:val="28"/>
        </w:rPr>
        <w:t xml:space="preserve">Тема  </w:t>
      </w:r>
      <w:r w:rsidRPr="00E57341">
        <w:rPr>
          <w:b/>
          <w:sz w:val="28"/>
          <w:szCs w:val="28"/>
        </w:rPr>
        <w:t>«Профилактика истерик и капризов в дошкольном возрасте»</w:t>
      </w:r>
    </w:p>
    <w:p w:rsidR="00E57341" w:rsidRPr="00E57341" w:rsidRDefault="00E57341" w:rsidP="00E57341">
      <w:pPr>
        <w:jc w:val="center"/>
        <w:rPr>
          <w:sz w:val="28"/>
          <w:szCs w:val="28"/>
        </w:rPr>
      </w:pPr>
    </w:p>
    <w:p w:rsidR="00E57341" w:rsidRPr="00E57341" w:rsidRDefault="00E57341" w:rsidP="00E57341">
      <w:pPr>
        <w:jc w:val="center"/>
        <w:rPr>
          <w:color w:val="00B0F0"/>
          <w:sz w:val="28"/>
          <w:szCs w:val="28"/>
        </w:rPr>
      </w:pPr>
      <w:r w:rsidRPr="00E57341">
        <w:rPr>
          <w:sz w:val="28"/>
          <w:szCs w:val="28"/>
        </w:rPr>
        <w:t>Ссылка</w:t>
      </w:r>
      <w:r>
        <w:rPr>
          <w:color w:val="00B0F0"/>
          <w:sz w:val="28"/>
          <w:szCs w:val="28"/>
        </w:rPr>
        <w:t xml:space="preserve"> </w:t>
      </w:r>
      <w:r w:rsidRPr="00E57341">
        <w:rPr>
          <w:color w:val="00B0F0"/>
          <w:sz w:val="28"/>
          <w:szCs w:val="28"/>
        </w:rPr>
        <w:t>https://www.youtube.com/watch?v=lPJak9gjICA&amp;t=1s</w:t>
      </w:r>
    </w:p>
    <w:p w:rsidR="00E57341" w:rsidRPr="00E57341" w:rsidRDefault="00E57341" w:rsidP="00E57341">
      <w:pPr>
        <w:jc w:val="center"/>
        <w:rPr>
          <w:rFonts w:ascii="Arial" w:hAnsi="Arial" w:cs="Arial"/>
          <w:sz w:val="28"/>
          <w:szCs w:val="28"/>
        </w:rPr>
      </w:pPr>
    </w:p>
    <w:p w:rsidR="00E57341" w:rsidRPr="00E57341" w:rsidRDefault="00E57341" w:rsidP="00E57341">
      <w:pPr>
        <w:jc w:val="right"/>
        <w:rPr>
          <w:i/>
          <w:sz w:val="28"/>
          <w:szCs w:val="28"/>
        </w:rPr>
      </w:pPr>
      <w:r w:rsidRPr="00E57341">
        <w:rPr>
          <w:i/>
          <w:sz w:val="28"/>
          <w:szCs w:val="28"/>
        </w:rPr>
        <w:t>провела Мишарова И.А.</w:t>
      </w:r>
    </w:p>
    <w:p w:rsidR="00E57341" w:rsidRPr="00E57341" w:rsidRDefault="00E57341" w:rsidP="00E57341">
      <w:pPr>
        <w:jc w:val="right"/>
        <w:rPr>
          <w:i/>
          <w:sz w:val="28"/>
          <w:szCs w:val="28"/>
        </w:rPr>
      </w:pPr>
      <w:r w:rsidRPr="00E57341">
        <w:rPr>
          <w:i/>
          <w:sz w:val="28"/>
          <w:szCs w:val="28"/>
        </w:rPr>
        <w:t xml:space="preserve">педагог -психолог </w:t>
      </w:r>
    </w:p>
    <w:p w:rsidR="00E57341" w:rsidRPr="00E57341" w:rsidRDefault="00E57341" w:rsidP="00E57341">
      <w:pPr>
        <w:pStyle w:val="a5"/>
        <w:ind w:firstLine="567"/>
        <w:jc w:val="right"/>
        <w:rPr>
          <w:i/>
          <w:sz w:val="28"/>
          <w:szCs w:val="28"/>
        </w:rPr>
      </w:pPr>
      <w:r w:rsidRPr="00E57341">
        <w:rPr>
          <w:i/>
          <w:sz w:val="28"/>
          <w:szCs w:val="28"/>
        </w:rPr>
        <w:t>МБОУ «Нач.шк – дс№44»</w:t>
      </w:r>
    </w:p>
    <w:p w:rsidR="00E57341" w:rsidRPr="00E57341" w:rsidRDefault="00E57341" w:rsidP="00E57341">
      <w:pPr>
        <w:pStyle w:val="a5"/>
        <w:ind w:firstLine="567"/>
        <w:jc w:val="both"/>
        <w:rPr>
          <w:b/>
          <w:sz w:val="28"/>
          <w:szCs w:val="28"/>
        </w:rPr>
      </w:pPr>
    </w:p>
    <w:p w:rsidR="00E57341" w:rsidRPr="00E57341" w:rsidRDefault="00E57341" w:rsidP="00E57341">
      <w:pPr>
        <w:pStyle w:val="a5"/>
        <w:ind w:firstLine="567"/>
        <w:jc w:val="both"/>
        <w:rPr>
          <w:b/>
          <w:sz w:val="28"/>
          <w:szCs w:val="28"/>
        </w:rPr>
      </w:pPr>
      <w:r w:rsidRPr="00E57341">
        <w:rPr>
          <w:b/>
          <w:sz w:val="28"/>
          <w:szCs w:val="28"/>
        </w:rPr>
        <w:t>Цель психологической консультации:</w:t>
      </w:r>
      <w:r w:rsidRPr="00E57341">
        <w:rPr>
          <w:sz w:val="28"/>
          <w:szCs w:val="28"/>
        </w:rPr>
        <w:t xml:space="preserve"> повышение психологической культуры родителей в знаниях об особенностях появления детских капризов и истериках, способах профилактики эмоциональных нарушений для сохранения и укрепления психологического здоровья детей.</w:t>
      </w:r>
    </w:p>
    <w:p w:rsidR="00E57341" w:rsidRPr="00E57341" w:rsidRDefault="00E57341" w:rsidP="00E57341">
      <w:pPr>
        <w:pStyle w:val="a5"/>
        <w:ind w:firstLine="567"/>
        <w:jc w:val="both"/>
        <w:rPr>
          <w:rStyle w:val="a6"/>
          <w:b w:val="0"/>
          <w:color w:val="000000" w:themeColor="text1"/>
          <w:sz w:val="28"/>
          <w:szCs w:val="28"/>
          <w:bdr w:val="none" w:sz="0" w:space="0" w:color="auto" w:frame="1"/>
          <w:shd w:val="clear" w:color="auto" w:fill="FFFFFF"/>
        </w:rPr>
      </w:pPr>
      <w:r w:rsidRPr="00E57341">
        <w:rPr>
          <w:rStyle w:val="a6"/>
          <w:color w:val="000000" w:themeColor="text1"/>
          <w:sz w:val="28"/>
          <w:szCs w:val="28"/>
          <w:bdr w:val="none" w:sz="0" w:space="0" w:color="auto" w:frame="1"/>
          <w:shd w:val="clear" w:color="auto" w:fill="FFFFFF"/>
        </w:rPr>
        <w:t>Одной из наиболее частых вопросов является обращение родителей двух-трехлетних малышей по поводу бесконечных детских истерик и капризов.</w:t>
      </w:r>
    </w:p>
    <w:p w:rsidR="00E57341" w:rsidRPr="00E57341" w:rsidRDefault="00E57341" w:rsidP="00E57341">
      <w:pPr>
        <w:pStyle w:val="a5"/>
        <w:tabs>
          <w:tab w:val="left" w:pos="4536"/>
        </w:tabs>
        <w:ind w:firstLine="567"/>
        <w:jc w:val="both"/>
        <w:rPr>
          <w:rStyle w:val="a6"/>
          <w:b w:val="0"/>
          <w:color w:val="000000" w:themeColor="text1"/>
          <w:sz w:val="28"/>
          <w:szCs w:val="28"/>
          <w:bdr w:val="none" w:sz="0" w:space="0" w:color="auto" w:frame="1"/>
          <w:shd w:val="clear" w:color="auto" w:fill="FFFFFF"/>
        </w:rPr>
      </w:pPr>
      <w:r w:rsidRPr="00E57341">
        <w:rPr>
          <w:rStyle w:val="a6"/>
          <w:color w:val="000000" w:themeColor="text1"/>
          <w:sz w:val="28"/>
          <w:szCs w:val="28"/>
          <w:bdr w:val="none" w:sz="0" w:space="0" w:color="auto" w:frame="1"/>
          <w:shd w:val="clear" w:color="auto" w:fill="FFFFFF"/>
        </w:rPr>
        <w:t>Чтобы понять, что является причиной детских истерик и капризов и что может провоцировать приступы, нужно прежде всего развести понятия "капризы" и "истерики".</w:t>
      </w:r>
    </w:p>
    <w:p w:rsidR="00E57341" w:rsidRPr="00E57341" w:rsidRDefault="00E57341" w:rsidP="00E57341">
      <w:pPr>
        <w:pStyle w:val="a5"/>
        <w:ind w:firstLine="567"/>
        <w:jc w:val="both"/>
        <w:rPr>
          <w:color w:val="000000" w:themeColor="text1"/>
          <w:sz w:val="28"/>
          <w:szCs w:val="28"/>
          <w:shd w:val="clear" w:color="auto" w:fill="FFFFFF"/>
        </w:rPr>
      </w:pPr>
      <w:r w:rsidRPr="00E57341">
        <w:rPr>
          <w:rStyle w:val="a6"/>
          <w:color w:val="000000" w:themeColor="text1"/>
          <w:sz w:val="28"/>
          <w:szCs w:val="28"/>
          <w:bdr w:val="none" w:sz="0" w:space="0" w:color="auto" w:frame="1"/>
          <w:shd w:val="clear" w:color="auto" w:fill="FFFFFF"/>
        </w:rPr>
        <w:t>Каприз</w:t>
      </w:r>
      <w:r w:rsidRPr="00E57341">
        <w:rPr>
          <w:b/>
          <w:color w:val="000000" w:themeColor="text1"/>
          <w:sz w:val="28"/>
          <w:szCs w:val="28"/>
          <w:shd w:val="clear" w:color="auto" w:fill="FFFFFF"/>
        </w:rPr>
        <w:t>ы</w:t>
      </w:r>
      <w:r w:rsidRPr="00E57341">
        <w:rPr>
          <w:color w:val="000000" w:themeColor="text1"/>
          <w:sz w:val="28"/>
          <w:szCs w:val="28"/>
          <w:shd w:val="clear" w:color="auto" w:fill="FFFFFF"/>
        </w:rPr>
        <w:t xml:space="preserve">– стремление детей, прежде всего дошкольного и младшего школьного возраста, добиваться чего-то запретного, недостижимого или невозможного в данный момент. Капризы обычно бывают беспричинны, почти всегда сопровождаются плачем, криком, топаньем ног, разбрасыванием первых подвернувшихся под руку предметов. Подчас капризы ребенка нелепы и совершенно невыполнимы. Например, вдруг хочется молока, которого в доме нет, или он хочет ехать именно на грузовом лифте, а пришел пассажирский, или идти в детский сад с мамой, а его ведет бабушка. Зачастую дети, особенно раннего возраста, 2-3 лет, сами не могут понять, чего хотят. И дело здесь не только в том, что многие из них не умеют еще говорить, но и в том, что мыслительных навыков для обобщения своих переживаний и эмоций не хватает. </w:t>
      </w:r>
    </w:p>
    <w:p w:rsidR="00E57341" w:rsidRPr="00E57341" w:rsidRDefault="00E57341" w:rsidP="00E57341">
      <w:pPr>
        <w:pStyle w:val="a5"/>
        <w:ind w:firstLine="567"/>
        <w:jc w:val="both"/>
        <w:rPr>
          <w:color w:val="000000" w:themeColor="text1"/>
          <w:sz w:val="28"/>
          <w:szCs w:val="28"/>
        </w:rPr>
      </w:pPr>
      <w:r w:rsidRPr="00E57341">
        <w:rPr>
          <w:color w:val="000000" w:themeColor="text1"/>
          <w:sz w:val="28"/>
          <w:szCs w:val="28"/>
          <w:shd w:val="clear" w:color="auto" w:fill="FFFFFF"/>
        </w:rPr>
        <w:t>Для </w:t>
      </w:r>
      <w:r w:rsidRPr="00E57341">
        <w:rPr>
          <w:rStyle w:val="a6"/>
          <w:color w:val="000000" w:themeColor="text1"/>
          <w:sz w:val="28"/>
          <w:szCs w:val="28"/>
          <w:bdr w:val="none" w:sz="0" w:space="0" w:color="auto" w:frame="1"/>
          <w:shd w:val="clear" w:color="auto" w:fill="FFFFFF"/>
        </w:rPr>
        <w:t>истерик</w:t>
      </w:r>
      <w:r w:rsidRPr="00E57341">
        <w:rPr>
          <w:color w:val="000000" w:themeColor="text1"/>
          <w:sz w:val="28"/>
          <w:szCs w:val="28"/>
          <w:shd w:val="clear" w:color="auto" w:fill="FFFFFF"/>
        </w:rPr>
        <w:t> у детей характерны невероятная яркость, своего рода “игра на публику”, зависимость от внешних обстоятельств и наличия зрителей. </w:t>
      </w:r>
      <w:r w:rsidRPr="00E57341">
        <w:rPr>
          <w:rStyle w:val="a6"/>
          <w:color w:val="000000" w:themeColor="text1"/>
          <w:sz w:val="28"/>
          <w:szCs w:val="28"/>
          <w:bdr w:val="none" w:sz="0" w:space="0" w:color="auto" w:frame="1"/>
          <w:shd w:val="clear" w:color="auto" w:fill="FFFFFF"/>
        </w:rPr>
        <w:t>Детская истерика</w:t>
      </w:r>
      <w:r w:rsidRPr="00E57341">
        <w:rPr>
          <w:color w:val="000000" w:themeColor="text1"/>
          <w:sz w:val="28"/>
          <w:szCs w:val="28"/>
          <w:shd w:val="clear" w:color="auto" w:fill="FFFFFF"/>
        </w:rPr>
        <w:t> обычно сопровождается малыми припадками: громогласный плач, крики, битье головой о стену или пол, расцарапывание лица. В тяжелых случаях (большие припадки) происходят непроизвольные судороги, а также так называемый “истерический мост”, при котором </w:t>
      </w:r>
      <w:r w:rsidRPr="00E57341">
        <w:rPr>
          <w:rStyle w:val="a6"/>
          <w:color w:val="000000" w:themeColor="text1"/>
          <w:sz w:val="28"/>
          <w:szCs w:val="28"/>
          <w:bdr w:val="none" w:sz="0" w:space="0" w:color="auto" w:frame="1"/>
          <w:shd w:val="clear" w:color="auto" w:fill="FFFFFF"/>
        </w:rPr>
        <w:t>ребенок</w:t>
      </w:r>
      <w:r w:rsidRPr="00E57341">
        <w:rPr>
          <w:color w:val="000000" w:themeColor="text1"/>
          <w:sz w:val="28"/>
          <w:szCs w:val="28"/>
          <w:shd w:val="clear" w:color="auto" w:fill="FFFFFF"/>
        </w:rPr>
        <w:t xml:space="preserve"> выгибается дугой. Характерной особенностью детских истерик является то, что они возникают в ответ на обиду или неприятное </w:t>
      </w:r>
      <w:r w:rsidRPr="00E57341">
        <w:rPr>
          <w:color w:val="000000" w:themeColor="text1"/>
          <w:sz w:val="28"/>
          <w:szCs w:val="28"/>
          <w:shd w:val="clear" w:color="auto" w:fill="FFFFFF"/>
        </w:rPr>
        <w:lastRenderedPageBreak/>
        <w:t>известие, усиливаются при повышенном внимании окружающих и могут быстро прекратиться после того, как это внимание иссякнет.</w:t>
      </w:r>
    </w:p>
    <w:p w:rsidR="00E57341" w:rsidRPr="00E57341" w:rsidRDefault="00E57341" w:rsidP="00E57341">
      <w:pPr>
        <w:pStyle w:val="a5"/>
        <w:ind w:firstLine="567"/>
        <w:jc w:val="both"/>
        <w:rPr>
          <w:color w:val="000000" w:themeColor="text1"/>
          <w:sz w:val="28"/>
          <w:szCs w:val="28"/>
        </w:rPr>
      </w:pPr>
      <w:r w:rsidRPr="00E57341">
        <w:rPr>
          <w:color w:val="000000" w:themeColor="text1"/>
          <w:sz w:val="28"/>
          <w:szCs w:val="28"/>
        </w:rPr>
        <w:t>Детские истерики и капризы почти всегда являются следствием неправильного поведения родителей. Если </w:t>
      </w:r>
      <w:r w:rsidRPr="00E57341">
        <w:rPr>
          <w:rStyle w:val="a6"/>
          <w:color w:val="000000" w:themeColor="text1"/>
          <w:sz w:val="28"/>
          <w:szCs w:val="28"/>
          <w:bdr w:val="none" w:sz="0" w:space="0" w:color="auto" w:frame="1"/>
        </w:rPr>
        <w:t>ребенку</w:t>
      </w:r>
      <w:r w:rsidRPr="00E57341">
        <w:rPr>
          <w:color w:val="000000" w:themeColor="text1"/>
          <w:sz w:val="28"/>
          <w:szCs w:val="28"/>
        </w:rPr>
        <w:t> все разрешают, выполняют все его требования, “только бы он не расстроился”, то последствия такого воспитания – обычная капризность, избалованность и вседозволенность. Многим мамам не удается ничего придумать в такой сложной ситуации и они предпочитают уступить, лишь бы он замолчал. Это, конечно, вынужденный, но опасный путь. Он ведет к тому, что реакции детей закрепляются и в следующий раз повторится нечто подобное, только с еще большей силой.</w:t>
      </w:r>
    </w:p>
    <w:p w:rsidR="00E57341" w:rsidRPr="00E57341" w:rsidRDefault="00E57341" w:rsidP="00E57341">
      <w:pPr>
        <w:pStyle w:val="a5"/>
        <w:ind w:firstLine="567"/>
        <w:jc w:val="both"/>
        <w:rPr>
          <w:color w:val="000000" w:themeColor="text1"/>
          <w:sz w:val="28"/>
          <w:szCs w:val="28"/>
        </w:rPr>
      </w:pPr>
      <w:r w:rsidRPr="00E57341">
        <w:rPr>
          <w:color w:val="000000" w:themeColor="text1"/>
          <w:sz w:val="28"/>
          <w:szCs w:val="28"/>
        </w:rPr>
        <w:t>Вам следует четко определить список разрешенных и запрещенных вещей, и всегда придерживаться однажды установленного запрета. Ребенок, склонный к ярким реакциям, использует любую трещинку в отношениях между членами семьи. Вот он бросается с криком на пол, чего-то требуя. Мама крепится с трудом, но ее стойкости хватает ненадолго, и она говорит: “Ну, ладно, давай уступим”. А ему только этого и надо. Он кричит и требует еще настойчивее. Очевидно, что его демонстративное поведение и было рассчитано на маму. Дети гораздо наблюдательней, чем мы думаем. И прекрасно понимают, что за конфетой, которую мама не дает, надо идти к деду, что гулять надо с папой, так как он покупает "запрещенную" газировку, а если устроишь бабушке истерику, можно получить все и немножко больше.</w:t>
      </w:r>
    </w:p>
    <w:p w:rsidR="00E57341" w:rsidRPr="00E57341" w:rsidRDefault="00E57341" w:rsidP="00E57341">
      <w:pPr>
        <w:pStyle w:val="a5"/>
        <w:ind w:firstLine="567"/>
        <w:jc w:val="both"/>
        <w:rPr>
          <w:color w:val="000000" w:themeColor="text1"/>
          <w:sz w:val="28"/>
          <w:szCs w:val="28"/>
        </w:rPr>
      </w:pPr>
      <w:r w:rsidRPr="00E57341">
        <w:rPr>
          <w:color w:val="000000" w:themeColor="text1"/>
          <w:sz w:val="28"/>
          <w:szCs w:val="28"/>
        </w:rPr>
        <w:t xml:space="preserve">Постарайтесь, чтобы ни один из родных не умалял авторитета другого. Если мама не разрешила, значит нельзя; папа сказал - делай. Ни в коем случае один из родителей не должен отменять запретов другого. Вы не должны позволять ребенку добиваться желаемого с помощью истерик. В то же время, конечно, нужно быть терпеливыми и уметь находить компромиссы. </w:t>
      </w:r>
    </w:p>
    <w:p w:rsidR="00E57341" w:rsidRPr="00E57341" w:rsidRDefault="00E57341" w:rsidP="00E57341">
      <w:pPr>
        <w:pStyle w:val="a5"/>
        <w:ind w:firstLine="567"/>
        <w:jc w:val="both"/>
        <w:rPr>
          <w:sz w:val="28"/>
          <w:szCs w:val="28"/>
        </w:rPr>
      </w:pPr>
      <w:r w:rsidRPr="00E57341">
        <w:rPr>
          <w:sz w:val="28"/>
          <w:szCs w:val="28"/>
        </w:rPr>
        <w:t xml:space="preserve">Детские психологи выделяют </w:t>
      </w:r>
      <w:r w:rsidRPr="00E57341">
        <w:rPr>
          <w:b/>
          <w:sz w:val="28"/>
          <w:szCs w:val="28"/>
        </w:rPr>
        <w:t>три основных стадии</w:t>
      </w:r>
      <w:r w:rsidRPr="00E57341">
        <w:rPr>
          <w:sz w:val="28"/>
          <w:szCs w:val="28"/>
        </w:rPr>
        <w:t xml:space="preserve"> истерического приступа у ребёнка трёх лет, которые последовательно сменяют друг друга:</w:t>
      </w:r>
    </w:p>
    <w:p w:rsidR="00E57341" w:rsidRPr="00E57341" w:rsidRDefault="00E57341" w:rsidP="00E57341">
      <w:pPr>
        <w:pStyle w:val="a5"/>
        <w:ind w:firstLine="567"/>
        <w:jc w:val="both"/>
        <w:rPr>
          <w:sz w:val="28"/>
          <w:szCs w:val="28"/>
        </w:rPr>
      </w:pPr>
      <w:r w:rsidRPr="00E57341">
        <w:rPr>
          <w:b/>
          <w:sz w:val="28"/>
          <w:szCs w:val="28"/>
        </w:rPr>
        <w:t>1. Крики.</w:t>
      </w:r>
      <w:r w:rsidRPr="00E57341">
        <w:rPr>
          <w:sz w:val="28"/>
          <w:szCs w:val="28"/>
        </w:rPr>
        <w:t> Ребёнок просто очень громко орёт, пока ничего не требуя. Многие взрослые поначалу пугаются подобных проявлений, затем начинают по ним определять наступление очередного приступа. На этой стадии кроха уже плохо замечает окружающих людей.</w:t>
      </w:r>
    </w:p>
    <w:p w:rsidR="00E57341" w:rsidRPr="00E57341" w:rsidRDefault="00E57341" w:rsidP="00E57341">
      <w:pPr>
        <w:pStyle w:val="a5"/>
        <w:ind w:firstLine="567"/>
        <w:jc w:val="both"/>
        <w:rPr>
          <w:sz w:val="28"/>
          <w:szCs w:val="28"/>
        </w:rPr>
      </w:pPr>
      <w:r w:rsidRPr="00E57341">
        <w:rPr>
          <w:b/>
          <w:sz w:val="28"/>
          <w:szCs w:val="28"/>
        </w:rPr>
        <w:t>2. Моторное возбуждение.</w:t>
      </w:r>
      <w:r w:rsidRPr="00E57341">
        <w:rPr>
          <w:sz w:val="28"/>
          <w:szCs w:val="28"/>
        </w:rPr>
        <w:t> Если ребенка не успокоить на первой стадии, он начинает бегать, топать ножками, стучать кулачками о стол, падать на пол, рвать на себе волосы или биться головкой о стену. В такие моменты малыш не ощущает болевых ощущений.</w:t>
      </w:r>
    </w:p>
    <w:p w:rsidR="00E57341" w:rsidRPr="00E57341" w:rsidRDefault="00E57341" w:rsidP="00E57341">
      <w:pPr>
        <w:pStyle w:val="a5"/>
        <w:ind w:firstLine="567"/>
        <w:jc w:val="both"/>
        <w:rPr>
          <w:sz w:val="28"/>
          <w:szCs w:val="28"/>
        </w:rPr>
      </w:pPr>
      <w:r w:rsidRPr="00E57341">
        <w:rPr>
          <w:b/>
          <w:sz w:val="28"/>
          <w:szCs w:val="28"/>
        </w:rPr>
        <w:t>3. Рыдания.</w:t>
      </w:r>
      <w:r w:rsidRPr="00E57341">
        <w:rPr>
          <w:sz w:val="28"/>
          <w:szCs w:val="28"/>
        </w:rPr>
        <w:t> Ребенок отчаянно рыдает, слёзы буквально льются «рекой». Если прежде его не успокаивали, то всхлипы и обиженные взгляды, бросаемые на взрослых, будут продолжаться ещё достаточно долго – вплоть до нескольких часов.</w:t>
      </w:r>
    </w:p>
    <w:p w:rsidR="00E57341" w:rsidRPr="00E57341" w:rsidRDefault="00E57341" w:rsidP="00E57341">
      <w:pPr>
        <w:pStyle w:val="a5"/>
        <w:ind w:firstLine="567"/>
        <w:jc w:val="both"/>
        <w:rPr>
          <w:i/>
          <w:color w:val="000000" w:themeColor="text1"/>
          <w:sz w:val="28"/>
          <w:szCs w:val="28"/>
        </w:rPr>
      </w:pPr>
      <w:r w:rsidRPr="00E57341">
        <w:rPr>
          <w:i/>
          <w:color w:val="000000" w:themeColor="text1"/>
          <w:sz w:val="28"/>
          <w:szCs w:val="28"/>
        </w:rPr>
        <w:t>Способы профилактики появления истерик и капризов:</w:t>
      </w:r>
    </w:p>
    <w:p w:rsidR="00E57341" w:rsidRPr="00E57341" w:rsidRDefault="00E57341" w:rsidP="00E57341">
      <w:pPr>
        <w:pStyle w:val="a5"/>
        <w:numPr>
          <w:ilvl w:val="0"/>
          <w:numId w:val="10"/>
        </w:numPr>
        <w:ind w:left="0" w:firstLine="567"/>
        <w:jc w:val="both"/>
        <w:rPr>
          <w:color w:val="000000" w:themeColor="text1"/>
          <w:sz w:val="28"/>
          <w:szCs w:val="28"/>
        </w:rPr>
      </w:pPr>
      <w:r w:rsidRPr="00E57341">
        <w:rPr>
          <w:rStyle w:val="a6"/>
          <w:color w:val="000000" w:themeColor="text1"/>
          <w:sz w:val="28"/>
          <w:szCs w:val="28"/>
          <w:shd w:val="clear" w:color="auto" w:fill="FFFFFF"/>
        </w:rPr>
        <w:t>Предчувствовать истерику и вовремя переключать внимание ребенка.</w:t>
      </w:r>
      <w:r w:rsidRPr="00E57341">
        <w:rPr>
          <w:color w:val="000000" w:themeColor="text1"/>
          <w:sz w:val="28"/>
          <w:szCs w:val="28"/>
          <w:shd w:val="clear" w:color="auto" w:fill="FFFFFF"/>
        </w:rPr>
        <w:t xml:space="preserve"> Понятно, что лучше дело до истерики не доводить. То есть вовремя </w:t>
      </w:r>
      <w:r w:rsidRPr="00E57341">
        <w:rPr>
          <w:color w:val="000000" w:themeColor="text1"/>
          <w:sz w:val="28"/>
          <w:szCs w:val="28"/>
          <w:shd w:val="clear" w:color="auto" w:fill="FFFFFF"/>
        </w:rPr>
        <w:lastRenderedPageBreak/>
        <w:t>фиксировать момент, когда простое возмущение и недовольство может перерасти в сцену с криками и плачем. Если видите, что ребенок не в ухе, начинает расстраиваться и раздражаться, ныть и капризничать, отвлеките его внимание от собственных проблем: «Ой, смотри, какой грузовик большой проехал!», «А давай построим интересный домик из палочек! Поможешь насобирать?!», «Хочешь помочь мне со стиркой? Давай загрузим вещи в стиральную машину!» Прием отлично срабатывает на детях до трех лет. Но тут главное не пропустить момент, когда отвлечь уже не удастся! Можно еще погрустить с малышом вдвоем: обнимите его, погладьте по спинке, скажите, что вы тоже расстроились. Малыш почувствует, что вы его понимаете, разделяете его чувства, и постепенно успокоится.</w:t>
      </w:r>
    </w:p>
    <w:p w:rsidR="00E57341" w:rsidRPr="00E57341" w:rsidRDefault="00E57341" w:rsidP="00E57341">
      <w:pPr>
        <w:pStyle w:val="a5"/>
        <w:ind w:firstLine="567"/>
        <w:jc w:val="both"/>
        <w:rPr>
          <w:color w:val="000000" w:themeColor="text1"/>
          <w:sz w:val="28"/>
          <w:szCs w:val="28"/>
        </w:rPr>
      </w:pPr>
      <w:r w:rsidRPr="00E57341">
        <w:rPr>
          <w:rStyle w:val="a6"/>
          <w:color w:val="000000" w:themeColor="text1"/>
          <w:sz w:val="28"/>
          <w:szCs w:val="28"/>
          <w:shd w:val="clear" w:color="auto" w:fill="FFFFFF"/>
        </w:rPr>
        <w:t>2. Учить ребенка выражать свое раздражение и недовольство цивилизованным способом.</w:t>
      </w:r>
      <w:r w:rsidRPr="00E57341">
        <w:rPr>
          <w:b/>
          <w:color w:val="000000" w:themeColor="text1"/>
          <w:sz w:val="28"/>
          <w:szCs w:val="28"/>
          <w:shd w:val="clear" w:color="auto" w:fill="FFFFFF"/>
        </w:rPr>
        <w:t> </w:t>
      </w:r>
      <w:r w:rsidRPr="00E57341">
        <w:rPr>
          <w:color w:val="000000" w:themeColor="text1"/>
          <w:sz w:val="28"/>
          <w:szCs w:val="28"/>
          <w:shd w:val="clear" w:color="auto" w:fill="FFFFFF"/>
        </w:rPr>
        <w:t>После завершения </w:t>
      </w:r>
      <w:r w:rsidRPr="00E57341">
        <w:rPr>
          <w:rStyle w:val="a6"/>
          <w:color w:val="000000" w:themeColor="text1"/>
          <w:sz w:val="28"/>
          <w:szCs w:val="28"/>
          <w:shd w:val="clear" w:color="auto" w:fill="FFFFFF"/>
        </w:rPr>
        <w:t>истерики</w:t>
      </w:r>
      <w:r w:rsidRPr="00E57341">
        <w:rPr>
          <w:color w:val="000000" w:themeColor="text1"/>
          <w:sz w:val="28"/>
          <w:szCs w:val="28"/>
          <w:shd w:val="clear" w:color="auto" w:fill="FFFFFF"/>
        </w:rPr>
        <w:t>поговорить с малышом на эту тему. Может, он кричит по привычке, потому что понятия не имеет, как можно выражать свой гнев по-другому. Может, вашему ребенку понравится выражение эмоций действием: побить подушку, попрыгать, порвать старую газету. Обязательно хвалите его за цивилизованный способ выражения гнева и злости.</w:t>
      </w:r>
    </w:p>
    <w:p w:rsidR="00E57341" w:rsidRPr="00E57341" w:rsidRDefault="00E57341" w:rsidP="00E57341">
      <w:pPr>
        <w:pStyle w:val="a5"/>
        <w:ind w:firstLine="567"/>
        <w:jc w:val="both"/>
        <w:rPr>
          <w:color w:val="000000" w:themeColor="text1"/>
          <w:sz w:val="28"/>
          <w:szCs w:val="28"/>
        </w:rPr>
      </w:pPr>
      <w:r w:rsidRPr="00E57341">
        <w:rPr>
          <w:rStyle w:val="a6"/>
          <w:color w:val="000000" w:themeColor="text1"/>
          <w:sz w:val="28"/>
          <w:szCs w:val="28"/>
        </w:rPr>
        <w:t>3. Нельзя высмеивать детские истерики, ни тем более наказывать за них ребенка</w:t>
      </w:r>
      <w:r w:rsidRPr="00E57341">
        <w:rPr>
          <w:b/>
          <w:color w:val="000000" w:themeColor="text1"/>
          <w:sz w:val="28"/>
          <w:szCs w:val="28"/>
        </w:rPr>
        <w:t>.</w:t>
      </w:r>
      <w:r w:rsidRPr="00E57341">
        <w:rPr>
          <w:color w:val="000000" w:themeColor="text1"/>
          <w:sz w:val="28"/>
          <w:szCs w:val="28"/>
        </w:rPr>
        <w:t xml:space="preserve"> Самое сложное для родителей в подобной ситуации – это сохранить контроль над собой. Если вы часто сами бурно реагируете, то ребенок не сможет научиться другому поведению. Однако, если вам удастся держать себя в руках, вы подадите своему крохе хороший пример самообладания, достойный подражания.</w:t>
      </w:r>
    </w:p>
    <w:p w:rsidR="00E57341" w:rsidRPr="00E57341" w:rsidRDefault="00E57341" w:rsidP="00E57341">
      <w:pPr>
        <w:pStyle w:val="a5"/>
        <w:ind w:firstLine="567"/>
        <w:jc w:val="both"/>
        <w:rPr>
          <w:color w:val="000000" w:themeColor="text1"/>
          <w:sz w:val="28"/>
          <w:szCs w:val="28"/>
          <w:shd w:val="clear" w:color="auto" w:fill="FFFFFF"/>
        </w:rPr>
      </w:pPr>
      <w:r w:rsidRPr="00E57341">
        <w:rPr>
          <w:rStyle w:val="a6"/>
          <w:color w:val="000000" w:themeColor="text1"/>
          <w:sz w:val="28"/>
          <w:szCs w:val="28"/>
        </w:rPr>
        <w:t>4. Понаблюдать за своим поведением: не слишком ли часто вы говорите «нет»</w:t>
      </w:r>
      <w:r w:rsidRPr="00E57341">
        <w:rPr>
          <w:color w:val="000000" w:themeColor="text1"/>
          <w:sz w:val="28"/>
          <w:szCs w:val="28"/>
          <w:shd w:val="clear" w:color="auto" w:fill="FFFFFF"/>
        </w:rPr>
        <w:t>. Если вы постоянно одергиваете и останавливаете ребенка — тем самым вы его провоцируете. Это может привести к тому, что малыш не выдержит вашего эмоционального давления и «взорвется». На каждое «нет» и «нельзя» должно найтись «да» и «можно». Например, нельзя рвать книги – можно вот эту газету. Давайте альтернативу для категорического требования ребенка, как бы советуясь с ним, делайте из своего «нет» — «да»: «Да, конечно, мы порисуем в этом месте, но для этого мы прикрепим совершенно великолепный белый ватман!». Как можно реже используйте слово «нет», «нельзя», «не…» в отношениях с ребёнком. Иначе эти слова перестают быть действенными, со временем ребёнок к ним привыкает.</w:t>
      </w:r>
    </w:p>
    <w:p w:rsidR="00E57341" w:rsidRPr="00E57341" w:rsidRDefault="00E57341" w:rsidP="00E57341">
      <w:pPr>
        <w:pStyle w:val="a5"/>
        <w:ind w:firstLine="567"/>
        <w:jc w:val="both"/>
        <w:rPr>
          <w:sz w:val="28"/>
          <w:szCs w:val="28"/>
        </w:rPr>
      </w:pPr>
      <w:r w:rsidRPr="00E57341">
        <w:rPr>
          <w:sz w:val="28"/>
          <w:szCs w:val="28"/>
        </w:rPr>
        <w:t>5. Приучать ребенка озвучивать эмоции: «Ты сейчас обижен», «Чем ты огорчён?», «Почему ты злишься?» Обозначение настроения словами помогает детям понемногу понять свои чувства и рассказать о них. Кроме того, таким образом постепенно вы сможете приучить малыша контролировать эмоции.</w:t>
      </w:r>
    </w:p>
    <w:p w:rsidR="00E57341" w:rsidRPr="00E57341" w:rsidRDefault="00E57341" w:rsidP="00E57341">
      <w:pPr>
        <w:pStyle w:val="a5"/>
        <w:ind w:firstLine="567"/>
        <w:jc w:val="both"/>
        <w:rPr>
          <w:sz w:val="28"/>
          <w:szCs w:val="28"/>
        </w:rPr>
      </w:pPr>
      <w:r w:rsidRPr="00E57341">
        <w:rPr>
          <w:sz w:val="28"/>
          <w:szCs w:val="28"/>
        </w:rPr>
        <w:t>6. Отслеживать детские реакции, чтобы заранее обнаружить признаки надвигающегося истерического приступа. Например, кто-то повышает голос, другой сжимает кулаки, сопит, третий начинает хныкать или поджимать губки. Такие «предвестники» помогут переключить внимание ребёнка на какой-либо предмет или, например, пробегающую собачку.</w:t>
      </w:r>
    </w:p>
    <w:p w:rsidR="00E57341" w:rsidRPr="00E57341" w:rsidRDefault="00E57341" w:rsidP="00E57341">
      <w:pPr>
        <w:pStyle w:val="a5"/>
        <w:ind w:firstLine="567"/>
        <w:jc w:val="both"/>
        <w:rPr>
          <w:sz w:val="28"/>
          <w:szCs w:val="28"/>
        </w:rPr>
      </w:pPr>
      <w:r w:rsidRPr="00E57341">
        <w:rPr>
          <w:sz w:val="28"/>
          <w:szCs w:val="28"/>
        </w:rPr>
        <w:lastRenderedPageBreak/>
        <w:t>7. Постараться разделять действительно важные детские желания и несущественные капризы. Возможно, малышу действительно нужно в данный момент надеть красную шапочку. А если вы не станете спорить, то избежите и истеричного приступа.</w:t>
      </w:r>
    </w:p>
    <w:p w:rsidR="00E57341" w:rsidRDefault="00E57341" w:rsidP="00E57341">
      <w:pPr>
        <w:pStyle w:val="a5"/>
        <w:ind w:firstLine="567"/>
        <w:jc w:val="right"/>
        <w:rPr>
          <w:b/>
          <w:sz w:val="28"/>
          <w:szCs w:val="28"/>
        </w:rPr>
      </w:pPr>
      <w:r w:rsidRPr="00E57341">
        <w:rPr>
          <w:color w:val="000000"/>
          <w:sz w:val="28"/>
          <w:szCs w:val="28"/>
        </w:rPr>
        <w:br/>
      </w:r>
    </w:p>
    <w:p w:rsidR="00E57341" w:rsidRDefault="00E57341" w:rsidP="00E57341">
      <w:pPr>
        <w:pStyle w:val="a5"/>
        <w:ind w:firstLine="567"/>
        <w:jc w:val="right"/>
        <w:rPr>
          <w:b/>
          <w:sz w:val="28"/>
          <w:szCs w:val="28"/>
        </w:rPr>
      </w:pPr>
    </w:p>
    <w:p w:rsidR="00E57341" w:rsidRPr="004A542E" w:rsidRDefault="00E57341" w:rsidP="00E57341">
      <w:pPr>
        <w:jc w:val="center"/>
        <w:rPr>
          <w:b/>
          <w:color w:val="000000"/>
          <w:sz w:val="28"/>
          <w:szCs w:val="28"/>
        </w:rPr>
      </w:pPr>
      <w:r>
        <w:rPr>
          <w:b/>
          <w:color w:val="000000"/>
          <w:sz w:val="28"/>
          <w:szCs w:val="28"/>
        </w:rPr>
        <w:t>Консультация</w:t>
      </w:r>
    </w:p>
    <w:p w:rsidR="00E57341" w:rsidRPr="004A542E" w:rsidRDefault="00E57341" w:rsidP="00E57341">
      <w:pPr>
        <w:jc w:val="center"/>
        <w:rPr>
          <w:b/>
          <w:color w:val="000000"/>
          <w:sz w:val="28"/>
          <w:szCs w:val="28"/>
        </w:rPr>
      </w:pPr>
      <w:r w:rsidRPr="004A542E">
        <w:rPr>
          <w:b/>
          <w:color w:val="000000"/>
          <w:sz w:val="28"/>
          <w:szCs w:val="28"/>
        </w:rPr>
        <w:t>для родителей обучающихся «Ответы на часто задаваемые вопросы»</w:t>
      </w:r>
    </w:p>
    <w:p w:rsidR="00E57341" w:rsidRPr="002E11D8" w:rsidRDefault="00E57341" w:rsidP="00E57341">
      <w:pPr>
        <w:pStyle w:val="a5"/>
        <w:jc w:val="center"/>
        <w:rPr>
          <w:rStyle w:val="c3"/>
          <w:b/>
          <w:sz w:val="28"/>
          <w:szCs w:val="28"/>
        </w:rPr>
      </w:pPr>
      <w:r w:rsidRPr="004A542E">
        <w:rPr>
          <w:b/>
          <w:color w:val="000000"/>
          <w:sz w:val="28"/>
          <w:szCs w:val="28"/>
        </w:rPr>
        <w:t>Тема</w:t>
      </w:r>
      <w:r>
        <w:rPr>
          <w:b/>
          <w:color w:val="000000"/>
          <w:sz w:val="28"/>
          <w:szCs w:val="28"/>
        </w:rPr>
        <w:t xml:space="preserve">: </w:t>
      </w:r>
      <w:r>
        <w:rPr>
          <w:rStyle w:val="c9"/>
          <w:b/>
          <w:sz w:val="28"/>
          <w:szCs w:val="28"/>
        </w:rPr>
        <w:t>«Что такое психологическая готовность к школе? Рекомендации родителям»</w:t>
      </w:r>
    </w:p>
    <w:p w:rsidR="00E57341" w:rsidRDefault="00E57341" w:rsidP="00E57341">
      <w:pPr>
        <w:jc w:val="center"/>
      </w:pPr>
    </w:p>
    <w:p w:rsidR="00E57341" w:rsidRPr="00E57341" w:rsidRDefault="00E57341" w:rsidP="00E57341">
      <w:pPr>
        <w:jc w:val="center"/>
        <w:rPr>
          <w:color w:val="00B0F0"/>
        </w:rPr>
      </w:pPr>
      <w:r>
        <w:rPr>
          <w:sz w:val="28"/>
          <w:szCs w:val="28"/>
        </w:rPr>
        <w:t xml:space="preserve">Ссылка </w:t>
      </w:r>
      <w:r w:rsidRPr="00E57341">
        <w:rPr>
          <w:color w:val="00B0F0"/>
          <w:sz w:val="28"/>
          <w:szCs w:val="28"/>
        </w:rPr>
        <w:t>https://www.youtube.com/watch?v=lPJak9gjICA&amp;t=1s</w:t>
      </w:r>
    </w:p>
    <w:p w:rsidR="00E57341" w:rsidRPr="00467426" w:rsidRDefault="00E57341" w:rsidP="00E57341">
      <w:pPr>
        <w:jc w:val="center"/>
        <w:rPr>
          <w:rFonts w:ascii="Arial" w:hAnsi="Arial" w:cs="Arial"/>
        </w:rPr>
      </w:pPr>
    </w:p>
    <w:p w:rsidR="00E57341" w:rsidRPr="002D0AA5" w:rsidRDefault="00E57341" w:rsidP="00E57341">
      <w:pPr>
        <w:jc w:val="right"/>
        <w:rPr>
          <w:i/>
          <w:sz w:val="28"/>
          <w:szCs w:val="28"/>
        </w:rPr>
      </w:pPr>
      <w:r>
        <w:rPr>
          <w:i/>
          <w:sz w:val="28"/>
          <w:szCs w:val="28"/>
        </w:rPr>
        <w:t>Провела Шеина О.Н.</w:t>
      </w:r>
    </w:p>
    <w:p w:rsidR="00E57341" w:rsidRPr="002D0AA5" w:rsidRDefault="00E57341" w:rsidP="00E57341">
      <w:pPr>
        <w:jc w:val="right"/>
        <w:rPr>
          <w:i/>
          <w:sz w:val="28"/>
          <w:szCs w:val="28"/>
        </w:rPr>
      </w:pPr>
      <w:r w:rsidRPr="002D0AA5">
        <w:rPr>
          <w:i/>
          <w:sz w:val="28"/>
          <w:szCs w:val="28"/>
        </w:rPr>
        <w:t>педагог -психолог МБ</w:t>
      </w:r>
      <w:r>
        <w:rPr>
          <w:i/>
          <w:sz w:val="28"/>
          <w:szCs w:val="28"/>
        </w:rPr>
        <w:t>ОУ «Нач.шк – дс№44»</w:t>
      </w:r>
    </w:p>
    <w:p w:rsidR="00E57341" w:rsidRDefault="00E57341" w:rsidP="00E57341">
      <w:pPr>
        <w:pStyle w:val="a5"/>
        <w:jc w:val="both"/>
        <w:rPr>
          <w:sz w:val="28"/>
          <w:szCs w:val="28"/>
        </w:rPr>
      </w:pPr>
    </w:p>
    <w:p w:rsidR="00E57341" w:rsidRPr="0087734B" w:rsidRDefault="00E57341" w:rsidP="00E57341">
      <w:pPr>
        <w:pStyle w:val="a5"/>
        <w:ind w:firstLine="708"/>
        <w:jc w:val="both"/>
        <w:rPr>
          <w:rFonts w:eastAsia="Calibri"/>
          <w:sz w:val="28"/>
          <w:szCs w:val="28"/>
        </w:rPr>
      </w:pPr>
      <w:r w:rsidRPr="00FC7EDF">
        <w:rPr>
          <w:rFonts w:eastAsia="Calibri"/>
          <w:sz w:val="28"/>
          <w:szCs w:val="28"/>
        </w:rPr>
        <w:t xml:space="preserve">Очень часто родители и педагоги, путают педагогическую и психологическую готовность. Ребенок может читать, писать, считать (педагогическая готовность) и т.п., но психологически он не готов к обучению в школе. Иногда дети с хорошо сформированными навыками чтения и счёта всё же отстают в учёбе от своих одноклассников, которые при поступлении в школу не имели таких навыков. В чём же причина? Дело в том, что нужно учитывать и </w:t>
      </w:r>
      <w:r>
        <w:rPr>
          <w:rFonts w:eastAsia="Calibri"/>
          <w:sz w:val="28"/>
          <w:szCs w:val="28"/>
        </w:rPr>
        <w:t>психологическую готовность </w:t>
      </w:r>
      <w:r w:rsidRPr="0087734B">
        <w:rPr>
          <w:rFonts w:eastAsia="Calibri"/>
          <w:sz w:val="28"/>
          <w:szCs w:val="28"/>
        </w:rPr>
        <w:t>к обучению.</w:t>
      </w:r>
    </w:p>
    <w:p w:rsidR="00E57341" w:rsidRPr="0087734B" w:rsidRDefault="00E57341" w:rsidP="00E57341">
      <w:pPr>
        <w:pStyle w:val="a5"/>
        <w:ind w:firstLine="708"/>
        <w:jc w:val="both"/>
        <w:rPr>
          <w:rFonts w:eastAsia="Calibri"/>
          <w:sz w:val="28"/>
          <w:szCs w:val="28"/>
        </w:rPr>
      </w:pPr>
      <w:r w:rsidRPr="0087734B">
        <w:rPr>
          <w:bCs/>
          <w:sz w:val="28"/>
          <w:szCs w:val="28"/>
          <w:shd w:val="clear" w:color="auto" w:fill="FFFFFF"/>
        </w:rPr>
        <w:t>Психологическая готовность к школе</w:t>
      </w:r>
      <w:r w:rsidRPr="0087734B">
        <w:rPr>
          <w:sz w:val="28"/>
          <w:szCs w:val="28"/>
          <w:shd w:val="clear" w:color="auto" w:fill="FFFFFF"/>
        </w:rPr>
        <w:t> - это комплексный показатель, позволяющий прогнозировать успешность или неуспешность обучения первоклассника.</w:t>
      </w:r>
    </w:p>
    <w:p w:rsidR="00E57341" w:rsidRPr="0087734B" w:rsidRDefault="00E57341" w:rsidP="00E57341">
      <w:pPr>
        <w:pStyle w:val="a5"/>
        <w:jc w:val="both"/>
        <w:rPr>
          <w:rFonts w:eastAsia="Calibri"/>
          <w:sz w:val="28"/>
          <w:szCs w:val="28"/>
        </w:rPr>
      </w:pPr>
      <w:r w:rsidRPr="0087734B">
        <w:rPr>
          <w:rFonts w:eastAsia="Calibri"/>
          <w:sz w:val="28"/>
          <w:szCs w:val="28"/>
        </w:rPr>
        <w:tab/>
        <w:t>В структуре психологической готовности принято выделять следующие компоненты: личностная готовность (мотивационная), интеллектуальная готовность, социально-психологическая готовность и эмоционально-волевая готовность.</w:t>
      </w:r>
    </w:p>
    <w:p w:rsidR="00E57341" w:rsidRPr="00FC7EDF" w:rsidRDefault="00E57341" w:rsidP="00E57341">
      <w:pPr>
        <w:pStyle w:val="a5"/>
        <w:ind w:firstLine="708"/>
        <w:jc w:val="both"/>
        <w:rPr>
          <w:rFonts w:eastAsia="Calibri"/>
          <w:sz w:val="28"/>
          <w:szCs w:val="28"/>
        </w:rPr>
      </w:pPr>
      <w:r w:rsidRPr="00FC7EDF">
        <w:rPr>
          <w:rFonts w:eastAsia="Calibri"/>
          <w:sz w:val="28"/>
          <w:szCs w:val="28"/>
        </w:rPr>
        <w:t xml:space="preserve">1. </w:t>
      </w:r>
      <w:r w:rsidRPr="00A74880">
        <w:rPr>
          <w:rFonts w:eastAsia="Calibri"/>
          <w:i/>
          <w:sz w:val="28"/>
          <w:szCs w:val="28"/>
        </w:rPr>
        <w:t>Социально-психологическая готовность</w:t>
      </w:r>
      <w:r w:rsidRPr="00FC7EDF">
        <w:rPr>
          <w:rFonts w:eastAsia="Calibri"/>
          <w:sz w:val="28"/>
          <w:szCs w:val="28"/>
        </w:rPr>
        <w:t xml:space="preserve"> к школьному обучению. Этот компонент готовности включает в себя формирование у детей качеств, благодаря которым они могли бы общаться с другими детьми, учителями.</w:t>
      </w:r>
      <w:r w:rsidRPr="00FC7EDF">
        <w:rPr>
          <w:rFonts w:eastAsia="Calibri"/>
          <w:sz w:val="28"/>
          <w:szCs w:val="28"/>
        </w:rPr>
        <w:tab/>
      </w:r>
    </w:p>
    <w:p w:rsidR="00E57341" w:rsidRPr="00FC7EDF" w:rsidRDefault="00E57341" w:rsidP="00E57341">
      <w:pPr>
        <w:pStyle w:val="a5"/>
        <w:jc w:val="both"/>
        <w:rPr>
          <w:rFonts w:eastAsia="Calibri"/>
          <w:sz w:val="28"/>
          <w:szCs w:val="28"/>
        </w:rPr>
      </w:pPr>
      <w:r w:rsidRPr="00FC7EDF">
        <w:rPr>
          <w:rFonts w:eastAsia="Calibri"/>
          <w:sz w:val="28"/>
          <w:szCs w:val="28"/>
        </w:rPr>
        <w:t>Развитие социально – психологической готовности предполагает развитие коммуникативных навыков общения; формирование взаимопонимания; формирование доброжелательных отношений в группе.</w:t>
      </w:r>
    </w:p>
    <w:p w:rsidR="00E57341" w:rsidRPr="00FC7EDF" w:rsidRDefault="00E57341" w:rsidP="00E57341">
      <w:pPr>
        <w:pStyle w:val="a5"/>
        <w:ind w:firstLine="708"/>
        <w:jc w:val="both"/>
        <w:rPr>
          <w:rFonts w:eastAsia="Calibri"/>
          <w:sz w:val="28"/>
          <w:szCs w:val="28"/>
        </w:rPr>
      </w:pPr>
      <w:r w:rsidRPr="00FC7EDF">
        <w:rPr>
          <w:rFonts w:eastAsia="Calibri"/>
          <w:sz w:val="28"/>
          <w:szCs w:val="28"/>
        </w:rPr>
        <w:t xml:space="preserve">2. </w:t>
      </w:r>
      <w:r w:rsidRPr="00A74880">
        <w:rPr>
          <w:rFonts w:eastAsia="Calibri"/>
          <w:i/>
          <w:sz w:val="28"/>
          <w:szCs w:val="28"/>
        </w:rPr>
        <w:t>Личностная готовность,</w:t>
      </w:r>
      <w:r w:rsidRPr="00FC7EDF">
        <w:rPr>
          <w:rFonts w:eastAsia="Calibri"/>
          <w:sz w:val="28"/>
          <w:szCs w:val="28"/>
        </w:rPr>
        <w:t xml:space="preserve"> которая включает формирование у ребенка готовности к принятию новой социальной позиции - положение школьника, имеющего круг прав и обязанностей. </w:t>
      </w:r>
    </w:p>
    <w:p w:rsidR="00E57341" w:rsidRDefault="00E57341" w:rsidP="00E57341">
      <w:pPr>
        <w:pStyle w:val="a5"/>
        <w:ind w:firstLine="708"/>
        <w:jc w:val="both"/>
        <w:rPr>
          <w:rFonts w:eastAsia="Calibri"/>
          <w:sz w:val="28"/>
          <w:szCs w:val="28"/>
        </w:rPr>
      </w:pPr>
      <w:r>
        <w:rPr>
          <w:rFonts w:eastAsia="Calibri"/>
          <w:sz w:val="28"/>
          <w:szCs w:val="28"/>
        </w:rPr>
        <w:t xml:space="preserve">Личностная готовность включает в себя </w:t>
      </w:r>
      <w:r w:rsidRPr="008F3B01">
        <w:rPr>
          <w:rFonts w:eastAsia="Calibri"/>
          <w:i/>
          <w:sz w:val="28"/>
          <w:szCs w:val="28"/>
        </w:rPr>
        <w:t>мотивационную готовность.</w:t>
      </w:r>
    </w:p>
    <w:p w:rsidR="00E57341" w:rsidRPr="008F3B01" w:rsidRDefault="00E57341" w:rsidP="00E57341">
      <w:pPr>
        <w:pStyle w:val="a5"/>
        <w:jc w:val="both"/>
        <w:rPr>
          <w:sz w:val="28"/>
          <w:szCs w:val="28"/>
        </w:rPr>
      </w:pPr>
      <w:r w:rsidRPr="008F3B01">
        <w:rPr>
          <w:sz w:val="28"/>
          <w:szCs w:val="28"/>
        </w:rPr>
        <w:t>Мотивационная </w:t>
      </w:r>
      <w:r w:rsidRPr="008F3B01">
        <w:rPr>
          <w:bCs/>
          <w:sz w:val="28"/>
          <w:szCs w:val="28"/>
          <w:bdr w:val="none" w:sz="0" w:space="0" w:color="auto" w:frame="1"/>
        </w:rPr>
        <w:t>готовность – по</w:t>
      </w:r>
      <w:r w:rsidRPr="008F3B01">
        <w:rPr>
          <w:sz w:val="28"/>
          <w:szCs w:val="28"/>
        </w:rPr>
        <w:t>, сути, это наличие у детей желания учиться. Большинство </w:t>
      </w:r>
      <w:r w:rsidRPr="008F3B01">
        <w:rPr>
          <w:bCs/>
          <w:sz w:val="28"/>
          <w:szCs w:val="28"/>
          <w:bdr w:val="none" w:sz="0" w:space="0" w:color="auto" w:frame="1"/>
        </w:rPr>
        <w:t>родителей без раздумий скажут</w:t>
      </w:r>
      <w:r w:rsidRPr="008F3B01">
        <w:rPr>
          <w:sz w:val="28"/>
          <w:szCs w:val="28"/>
        </w:rPr>
        <w:t>, что их дети хотят в </w:t>
      </w:r>
      <w:r w:rsidRPr="008F3B01">
        <w:rPr>
          <w:bCs/>
          <w:sz w:val="28"/>
          <w:szCs w:val="28"/>
          <w:bdr w:val="none" w:sz="0" w:space="0" w:color="auto" w:frame="1"/>
        </w:rPr>
        <w:t>школу и</w:t>
      </w:r>
      <w:r w:rsidRPr="008F3B01">
        <w:rPr>
          <w:sz w:val="28"/>
          <w:szCs w:val="28"/>
        </w:rPr>
        <w:t>, а значит, с мотивационной </w:t>
      </w:r>
      <w:r w:rsidRPr="008F3B01">
        <w:rPr>
          <w:bCs/>
          <w:sz w:val="28"/>
          <w:szCs w:val="28"/>
          <w:bdr w:val="none" w:sz="0" w:space="0" w:color="auto" w:frame="1"/>
        </w:rPr>
        <w:t>готовностью проблем нет</w:t>
      </w:r>
      <w:r w:rsidRPr="008F3B01">
        <w:rPr>
          <w:sz w:val="28"/>
          <w:szCs w:val="28"/>
        </w:rPr>
        <w:t>. Однако тут не все так просто. Ведь желание пойти в </w:t>
      </w:r>
      <w:r w:rsidRPr="008F3B01">
        <w:rPr>
          <w:bCs/>
          <w:sz w:val="28"/>
          <w:szCs w:val="28"/>
          <w:bdr w:val="none" w:sz="0" w:space="0" w:color="auto" w:frame="1"/>
        </w:rPr>
        <w:t>школу</w:t>
      </w:r>
      <w:r w:rsidRPr="008F3B01">
        <w:rPr>
          <w:sz w:val="28"/>
          <w:szCs w:val="28"/>
        </w:rPr>
        <w:t xml:space="preserve"> и желание учиться это не совсем одно и </w:t>
      </w:r>
      <w:r w:rsidRPr="008F3B01">
        <w:rPr>
          <w:sz w:val="28"/>
          <w:szCs w:val="28"/>
        </w:rPr>
        <w:lastRenderedPageBreak/>
        <w:t>то же. </w:t>
      </w:r>
      <w:r w:rsidRPr="008F3B01">
        <w:rPr>
          <w:bCs/>
          <w:sz w:val="28"/>
          <w:szCs w:val="28"/>
          <w:bdr w:val="none" w:sz="0" w:space="0" w:color="auto" w:frame="1"/>
        </w:rPr>
        <w:t>Школа может привлекать ребенка</w:t>
      </w:r>
      <w:r w:rsidRPr="008F3B01">
        <w:rPr>
          <w:sz w:val="28"/>
          <w:szCs w:val="28"/>
        </w:rPr>
        <w:t> только своей внешней стороной - новый портфель, учебники, тетради, друзья, но ведь все это ничего общего с учебной деятельностью не умеет. </w:t>
      </w:r>
      <w:r w:rsidRPr="008F3B01">
        <w:rPr>
          <w:bCs/>
          <w:sz w:val="28"/>
          <w:szCs w:val="28"/>
          <w:bdr w:val="none" w:sz="0" w:space="0" w:color="auto" w:frame="1"/>
        </w:rPr>
        <w:t>Ребенка к школе</w:t>
      </w:r>
      <w:r w:rsidRPr="008F3B01">
        <w:rPr>
          <w:sz w:val="28"/>
          <w:szCs w:val="28"/>
        </w:rPr>
        <w:t> должна привлекать возможность узнать что-то новое, что предполагает развитие познавательных интересов, только тогда мы можем говорить о полностью сформированной мотивационной </w:t>
      </w:r>
      <w:r w:rsidRPr="008F3B01">
        <w:rPr>
          <w:bCs/>
          <w:sz w:val="28"/>
          <w:szCs w:val="28"/>
          <w:bdr w:val="none" w:sz="0" w:space="0" w:color="auto" w:frame="1"/>
        </w:rPr>
        <w:t>готовности</w:t>
      </w:r>
      <w:r w:rsidRPr="008F3B01">
        <w:rPr>
          <w:sz w:val="28"/>
          <w:szCs w:val="28"/>
        </w:rPr>
        <w:t>.</w:t>
      </w:r>
    </w:p>
    <w:p w:rsidR="00E57341" w:rsidRDefault="00E57341" w:rsidP="00E57341">
      <w:pPr>
        <w:pStyle w:val="a5"/>
        <w:jc w:val="both"/>
        <w:rPr>
          <w:sz w:val="28"/>
          <w:szCs w:val="28"/>
          <w:shd w:val="clear" w:color="auto" w:fill="FFFFFF"/>
        </w:rPr>
      </w:pPr>
      <w:r w:rsidRPr="008F3B01">
        <w:rPr>
          <w:sz w:val="28"/>
          <w:szCs w:val="28"/>
          <w:shd w:val="clear" w:color="auto" w:fill="FFFFFF"/>
        </w:rPr>
        <w:t>Учебная мотивация складывается у первоклассника при наличии выраженной познавательной потребности. Познавательная потребность существует у малыша с самого рождения, а дальше она подобна костру: чем больше взрослые удовлетворяют познавательный интерес ребенка, тем сильнее он становится. Поэтому </w:t>
      </w:r>
      <w:r w:rsidRPr="008F3B01">
        <w:rPr>
          <w:sz w:val="28"/>
          <w:szCs w:val="28"/>
          <w:u w:val="single"/>
          <w:shd w:val="clear" w:color="auto" w:fill="FFFFFF"/>
        </w:rPr>
        <w:t>очень важно отвечать на вопросы маленьких почемучек как можно больше читать им художественные и развивающие книги, играть с ними в развивающие игры.</w:t>
      </w:r>
      <w:r w:rsidRPr="008F3B01">
        <w:rPr>
          <w:sz w:val="28"/>
          <w:szCs w:val="28"/>
          <w:shd w:val="clear" w:color="auto" w:fill="FFFFFF"/>
        </w:rPr>
        <w:t> Занимаясь с дошкольниками, важно обращать внимание на то, как ребенок реагирует на трудности: пытается выполнить начатое дело или бросает его. Если вы видите, что ребенок не любит делать то, что у него не получается, постарайтесь вовремя прийти ему на помощь. Предложенная вами помощь поможет малышу справиться с трудным занятием и одновременно почувствовать удовлетворение от того, что он смог одолеть трудное дело. Взрослый при этом обязательно должен эмоционально похвалить ребенка за то, что он доделал до конца начатую работу. Необходимая, вовремя оказанная помощь взрослого, а также эмоциональная похвала позволяют ребенку верить в свои возможности, повышают его самооценку и стимулируют желание справляться с тем, что не сразу получается. А затем показать взрослому, какой он молодец, чтобы</w:t>
      </w:r>
      <w:r>
        <w:rPr>
          <w:sz w:val="28"/>
          <w:szCs w:val="28"/>
          <w:shd w:val="clear" w:color="auto" w:fill="FFFFFF"/>
        </w:rPr>
        <w:t xml:space="preserve"> услышать похвалу в свой адрес.</w:t>
      </w:r>
    </w:p>
    <w:p w:rsidR="00E57341" w:rsidRPr="008F3B01" w:rsidRDefault="00E57341" w:rsidP="00E57341">
      <w:pPr>
        <w:pStyle w:val="a5"/>
        <w:ind w:firstLine="708"/>
        <w:jc w:val="both"/>
        <w:rPr>
          <w:sz w:val="28"/>
          <w:szCs w:val="28"/>
          <w:shd w:val="clear" w:color="auto" w:fill="FFFFFF"/>
        </w:rPr>
      </w:pPr>
      <w:r w:rsidRPr="008F3B01">
        <w:rPr>
          <w:sz w:val="28"/>
          <w:szCs w:val="28"/>
          <w:shd w:val="clear" w:color="auto" w:fill="FFFFFF"/>
        </w:rPr>
        <w:t>Постепенно у ребенка войдет в привычку стараться доводить начатое до конца, а если не получается, то обращаться за помощью к взрослому. Но взрослые каждый раз должны внимательно оценивать ситуацию, действительно ли нужна их помощь или ребенку лень самому потрудиться. Иногда в качестве помощи может выступить эмоциональное подбадривание и уверенность, что у малыша все получится. Такое общение с ребенком, как правило, позволяет сформировать учебную мотивацию к моменту п</w:t>
      </w:r>
      <w:r>
        <w:rPr>
          <w:sz w:val="28"/>
          <w:szCs w:val="28"/>
          <w:shd w:val="clear" w:color="auto" w:fill="FFFFFF"/>
        </w:rPr>
        <w:t>оступления последнего в школу. </w:t>
      </w:r>
    </w:p>
    <w:p w:rsidR="00E57341" w:rsidRPr="00A74880" w:rsidRDefault="00E57341" w:rsidP="00E57341">
      <w:pPr>
        <w:pStyle w:val="a5"/>
        <w:jc w:val="both"/>
        <w:rPr>
          <w:rFonts w:eastAsia="Calibri"/>
          <w:i/>
          <w:sz w:val="28"/>
          <w:szCs w:val="28"/>
        </w:rPr>
      </w:pPr>
      <w:r w:rsidRPr="00FC7EDF">
        <w:rPr>
          <w:rFonts w:eastAsia="Calibri"/>
          <w:sz w:val="28"/>
          <w:szCs w:val="28"/>
        </w:rPr>
        <w:tab/>
      </w:r>
      <w:r w:rsidRPr="00A74880">
        <w:rPr>
          <w:rFonts w:eastAsia="Calibri"/>
          <w:i/>
          <w:sz w:val="28"/>
          <w:szCs w:val="28"/>
        </w:rPr>
        <w:t>3. Интеллектуальная готовность ребенка к школе.</w:t>
      </w:r>
    </w:p>
    <w:p w:rsidR="00E57341" w:rsidRPr="0087734B" w:rsidRDefault="00E57341" w:rsidP="00E57341">
      <w:pPr>
        <w:shd w:val="clear" w:color="auto" w:fill="FFFFFF"/>
        <w:ind w:firstLine="360"/>
        <w:jc w:val="both"/>
        <w:rPr>
          <w:sz w:val="28"/>
          <w:szCs w:val="28"/>
        </w:rPr>
      </w:pPr>
      <w:r w:rsidRPr="0087734B">
        <w:rPr>
          <w:sz w:val="28"/>
          <w:szCs w:val="28"/>
        </w:rPr>
        <w:t>М</w:t>
      </w:r>
      <w:r w:rsidRPr="0087734B">
        <w:rPr>
          <w:bCs/>
          <w:sz w:val="28"/>
          <w:szCs w:val="28"/>
          <w:bdr w:val="none" w:sz="0" w:space="0" w:color="auto" w:frame="1"/>
        </w:rPr>
        <w:t>ногие родители считают</w:t>
      </w:r>
      <w:r w:rsidRPr="0087734B">
        <w:rPr>
          <w:sz w:val="28"/>
          <w:szCs w:val="28"/>
        </w:rPr>
        <w:t>, что именно этот компонент </w:t>
      </w:r>
      <w:r w:rsidRPr="0087734B">
        <w:rPr>
          <w:bCs/>
          <w:sz w:val="28"/>
          <w:szCs w:val="28"/>
          <w:bdr w:val="none" w:sz="0" w:space="0" w:color="auto" w:frame="1"/>
        </w:rPr>
        <w:t>готовности к школе</w:t>
      </w:r>
      <w:r w:rsidRPr="0087734B">
        <w:rPr>
          <w:sz w:val="28"/>
          <w:szCs w:val="28"/>
        </w:rPr>
        <w:t> является самым значимым. Основа интеллектуальной </w:t>
      </w:r>
      <w:r w:rsidRPr="0087734B">
        <w:rPr>
          <w:bCs/>
          <w:sz w:val="28"/>
          <w:szCs w:val="28"/>
          <w:bdr w:val="none" w:sz="0" w:space="0" w:color="auto" w:frame="1"/>
        </w:rPr>
        <w:t>готовности</w:t>
      </w:r>
      <w:r w:rsidRPr="0087734B">
        <w:rPr>
          <w:sz w:val="28"/>
          <w:szCs w:val="28"/>
        </w:rPr>
        <w:t>, по их мнению, это обучение детей навыкам письма, чтения и счёта. Это заблуждение. На самом деле интеллектуальная </w:t>
      </w:r>
      <w:r w:rsidRPr="0087734B">
        <w:rPr>
          <w:bCs/>
          <w:sz w:val="28"/>
          <w:szCs w:val="28"/>
          <w:bdr w:val="none" w:sz="0" w:space="0" w:color="auto" w:frame="1"/>
        </w:rPr>
        <w:t>готовность</w:t>
      </w:r>
      <w:r w:rsidRPr="0087734B">
        <w:rPr>
          <w:sz w:val="28"/>
          <w:szCs w:val="28"/>
        </w:rPr>
        <w:t> не предполагает наличия у ребёнка каких-то определённых сформированных знаний и умений (например, письма, хотя, конечно, определённые навыки у ребёнка присутствовать). Все-таки важнее чтобы развитие памяти, речи, мышления соответствовали возрасту </w:t>
      </w:r>
      <w:r w:rsidRPr="0087734B">
        <w:rPr>
          <w:bCs/>
          <w:sz w:val="28"/>
          <w:szCs w:val="28"/>
          <w:bdr w:val="none" w:sz="0" w:space="0" w:color="auto" w:frame="1"/>
        </w:rPr>
        <w:t>ребенка</w:t>
      </w:r>
      <w:r w:rsidRPr="0087734B">
        <w:rPr>
          <w:sz w:val="28"/>
          <w:szCs w:val="28"/>
        </w:rPr>
        <w:t>. У него обязательно должно быть стремление к получению новых знаний – любознательность.</w:t>
      </w:r>
    </w:p>
    <w:p w:rsidR="00E57341" w:rsidRPr="0087734B" w:rsidRDefault="00E57341" w:rsidP="00E57341">
      <w:pPr>
        <w:pStyle w:val="a5"/>
        <w:jc w:val="both"/>
        <w:rPr>
          <w:rFonts w:eastAsia="Calibri"/>
          <w:sz w:val="28"/>
          <w:szCs w:val="28"/>
        </w:rPr>
      </w:pPr>
      <w:r>
        <w:rPr>
          <w:rFonts w:eastAsia="Calibri"/>
          <w:sz w:val="28"/>
          <w:szCs w:val="28"/>
        </w:rPr>
        <w:lastRenderedPageBreak/>
        <w:tab/>
      </w:r>
      <w:r w:rsidRPr="0087734B">
        <w:rPr>
          <w:rFonts w:eastAsia="Calibri"/>
          <w:sz w:val="28"/>
          <w:szCs w:val="28"/>
        </w:rPr>
        <w:t xml:space="preserve">Данный компонент готовности предполагает наличие у ребенка кругозора, развития познавательных процессов, развитие тонкой моторики руки и зрительно-двигательных координаций. </w:t>
      </w:r>
    </w:p>
    <w:p w:rsidR="00E57341" w:rsidRPr="00FC7EDF" w:rsidRDefault="00E57341" w:rsidP="00E57341">
      <w:pPr>
        <w:pStyle w:val="a5"/>
        <w:ind w:firstLine="708"/>
        <w:jc w:val="both"/>
        <w:rPr>
          <w:rFonts w:eastAsia="Calibri"/>
          <w:sz w:val="28"/>
          <w:szCs w:val="28"/>
        </w:rPr>
      </w:pPr>
      <w:r w:rsidRPr="0087734B">
        <w:rPr>
          <w:rFonts w:eastAsia="Calibri"/>
          <w:sz w:val="28"/>
          <w:szCs w:val="28"/>
        </w:rPr>
        <w:t xml:space="preserve">Развитие интеллектуальной готовности – это развитие познавательных процессов </w:t>
      </w:r>
      <w:r w:rsidRPr="00FC7EDF">
        <w:rPr>
          <w:rFonts w:eastAsia="Calibri"/>
          <w:sz w:val="28"/>
          <w:szCs w:val="28"/>
        </w:rPr>
        <w:t>у дошкольников: памяти (виды памяти), внимание (свойства внимания и виды внимания), мышление (виды мышления и мыслительные операции); развитие тонкой моторики руки и зрительно-двигательных координаций; расширение кругозора; развитие речи.</w:t>
      </w:r>
    </w:p>
    <w:p w:rsidR="00E57341" w:rsidRPr="0087734B" w:rsidRDefault="00E57341" w:rsidP="00E57341">
      <w:pPr>
        <w:pStyle w:val="a5"/>
        <w:jc w:val="both"/>
        <w:rPr>
          <w:rFonts w:eastAsia="Calibri"/>
          <w:sz w:val="28"/>
          <w:szCs w:val="28"/>
        </w:rPr>
      </w:pPr>
      <w:r w:rsidRPr="00FC7EDF">
        <w:rPr>
          <w:rFonts w:eastAsia="Calibri"/>
          <w:sz w:val="28"/>
          <w:szCs w:val="28"/>
        </w:rPr>
        <w:tab/>
      </w:r>
      <w:r w:rsidRPr="0087734B">
        <w:rPr>
          <w:rFonts w:eastAsia="Calibri"/>
          <w:sz w:val="28"/>
          <w:szCs w:val="28"/>
        </w:rPr>
        <w:t>4. Эмоционально-волевая готовность включает в себя умения ребенка ставить цель, принимать решения, намечать план действий и принимать усилие к его реализации; преодолевать препятствия; справляться с тревожностью.</w:t>
      </w:r>
    </w:p>
    <w:p w:rsidR="00E57341" w:rsidRPr="0087734B" w:rsidRDefault="00E57341" w:rsidP="00E57341">
      <w:pPr>
        <w:shd w:val="clear" w:color="auto" w:fill="FFFFFF"/>
        <w:ind w:firstLine="360"/>
        <w:jc w:val="both"/>
        <w:rPr>
          <w:sz w:val="28"/>
          <w:szCs w:val="28"/>
        </w:rPr>
      </w:pPr>
      <w:r w:rsidRPr="0087734B">
        <w:rPr>
          <w:sz w:val="28"/>
          <w:szCs w:val="28"/>
        </w:rPr>
        <w:t>Эмоционально-волевая </w:t>
      </w:r>
      <w:r w:rsidRPr="0087734B">
        <w:rPr>
          <w:bCs/>
          <w:sz w:val="28"/>
          <w:szCs w:val="28"/>
          <w:bdr w:val="none" w:sz="0" w:space="0" w:color="auto" w:frame="1"/>
        </w:rPr>
        <w:t>готовность</w:t>
      </w:r>
      <w:r w:rsidRPr="0087734B">
        <w:rPr>
          <w:sz w:val="28"/>
          <w:szCs w:val="28"/>
        </w:rPr>
        <w:t> важна для нормальной адаптации детей к условиям </w:t>
      </w:r>
      <w:r w:rsidRPr="0087734B">
        <w:rPr>
          <w:bCs/>
          <w:sz w:val="28"/>
          <w:szCs w:val="28"/>
          <w:bdr w:val="none" w:sz="0" w:space="0" w:color="auto" w:frame="1"/>
        </w:rPr>
        <w:t>школы</w:t>
      </w:r>
      <w:r w:rsidRPr="0087734B">
        <w:rPr>
          <w:sz w:val="28"/>
          <w:szCs w:val="28"/>
        </w:rPr>
        <w:t>. Речь идёт даже не об соблюдении дисциплины, скорее о способности детей слушать то, то говорит учитель, вникать в суть сказанного им на занятиях. Ученику нужно уметь понять и принять задание взрослого, подчинив ему свои непосредственные желания и побуждения. Важна усидчивость – способность в течение определенного времени внимательно слушать взрослого и выполнять задания, не отвлекаясь на посторонние, пусть даже и более интересные дела.</w:t>
      </w:r>
    </w:p>
    <w:p w:rsidR="00E57341" w:rsidRDefault="00E57341" w:rsidP="00E57341">
      <w:pPr>
        <w:shd w:val="clear" w:color="auto" w:fill="FFFFFF"/>
        <w:ind w:firstLine="360"/>
        <w:jc w:val="both"/>
        <w:rPr>
          <w:sz w:val="28"/>
          <w:szCs w:val="28"/>
        </w:rPr>
      </w:pPr>
      <w:r w:rsidRPr="0087734B">
        <w:rPr>
          <w:sz w:val="28"/>
          <w:szCs w:val="28"/>
        </w:rPr>
        <w:t xml:space="preserve">Эмоционально-волевая готовность предполагает развитие произвольности. </w:t>
      </w:r>
    </w:p>
    <w:p w:rsidR="00E57341" w:rsidRDefault="00E57341" w:rsidP="00E57341">
      <w:pPr>
        <w:shd w:val="clear" w:color="auto" w:fill="FFFFFF"/>
        <w:ind w:firstLine="360"/>
        <w:jc w:val="both"/>
        <w:rPr>
          <w:sz w:val="28"/>
          <w:szCs w:val="28"/>
          <w:shd w:val="clear" w:color="auto" w:fill="FFFFFF"/>
        </w:rPr>
      </w:pPr>
      <w:r w:rsidRPr="0087734B">
        <w:rPr>
          <w:sz w:val="28"/>
          <w:szCs w:val="28"/>
          <w:shd w:val="clear" w:color="auto" w:fill="FFFFFF"/>
        </w:rPr>
        <w:t>Под произвольным поведением понимается сознательно контролируемое целенаправленное поведение, то есть осуществляемое в соответствии с определенной целью.</w:t>
      </w:r>
    </w:p>
    <w:p w:rsidR="00E57341" w:rsidRPr="0087734B" w:rsidRDefault="00E57341" w:rsidP="00E57341">
      <w:pPr>
        <w:shd w:val="clear" w:color="auto" w:fill="FFFFFF"/>
        <w:ind w:firstLine="360"/>
        <w:jc w:val="both"/>
        <w:rPr>
          <w:sz w:val="28"/>
          <w:szCs w:val="28"/>
          <w:shd w:val="clear" w:color="auto" w:fill="FFFFFF"/>
        </w:rPr>
      </w:pPr>
      <w:r w:rsidRPr="0087734B">
        <w:rPr>
          <w:sz w:val="28"/>
          <w:szCs w:val="28"/>
          <w:shd w:val="clear" w:color="auto" w:fill="FFFFFF"/>
        </w:rPr>
        <w:t>В школе слабое развитие произвольного поведения проявляется в том, что</w:t>
      </w:r>
      <w:r>
        <w:rPr>
          <w:sz w:val="28"/>
          <w:szCs w:val="28"/>
          <w:shd w:val="clear" w:color="auto" w:fill="FFFFFF"/>
        </w:rPr>
        <w:t xml:space="preserve"> ребенок:</w:t>
      </w:r>
      <w:r w:rsidRPr="0087734B">
        <w:rPr>
          <w:sz w:val="28"/>
          <w:szCs w:val="28"/>
          <w:shd w:val="clear" w:color="auto" w:fill="FFFFFF"/>
        </w:rPr>
        <w:t>не слушает учителя на уроках, не выполняет заданий;не умеет работать по правилу;не умеет работать по образцу;нарушает дисциплину.</w:t>
      </w:r>
    </w:p>
    <w:p w:rsidR="00E57341" w:rsidRPr="00FC7EDF" w:rsidRDefault="00E57341" w:rsidP="00E57341">
      <w:pPr>
        <w:pStyle w:val="a5"/>
        <w:ind w:firstLine="708"/>
        <w:jc w:val="both"/>
        <w:rPr>
          <w:rFonts w:eastAsia="Calibri"/>
          <w:sz w:val="28"/>
          <w:szCs w:val="28"/>
        </w:rPr>
      </w:pPr>
      <w:r w:rsidRPr="0087734B">
        <w:rPr>
          <w:rFonts w:eastAsia="Calibri"/>
          <w:sz w:val="28"/>
          <w:szCs w:val="28"/>
        </w:rPr>
        <w:t>И поэтому, комплексное развитие социально – психологической готовности, мотивационн</w:t>
      </w:r>
      <w:r w:rsidRPr="00FC7EDF">
        <w:rPr>
          <w:rFonts w:eastAsia="Calibri"/>
          <w:sz w:val="28"/>
          <w:szCs w:val="28"/>
        </w:rPr>
        <w:t xml:space="preserve">ой (личностной), интеллектуальной и эмоционально –волевой готовности поможет детям дошкольного возраста достигнуть высокого уровня развития психологической готовности к обучению в школе. </w:t>
      </w:r>
    </w:p>
    <w:p w:rsidR="00E57341" w:rsidRPr="00FC7EDF" w:rsidRDefault="00E57341" w:rsidP="00E57341">
      <w:pPr>
        <w:pStyle w:val="a5"/>
        <w:ind w:firstLine="708"/>
        <w:jc w:val="both"/>
        <w:rPr>
          <w:rFonts w:eastAsia="Calibri"/>
          <w:sz w:val="28"/>
          <w:szCs w:val="28"/>
        </w:rPr>
      </w:pPr>
      <w:r w:rsidRPr="00FC7EDF">
        <w:rPr>
          <w:rFonts w:eastAsia="Calibri"/>
          <w:sz w:val="28"/>
          <w:szCs w:val="28"/>
        </w:rPr>
        <w:t>Многие считают, что если ребёнок посещает детский сад – значит, подготовку к школе полностью обеспечивают его сотрудники. Действительно, специально организованные занятия помогают детям подготовиться к школе. Но без помощи родителей такая подготовка будет неполной и некачественной. Ребёнку требуется постоянное закрепление знаний: сделанное дома он должен проверить и закрепить в детском саду и, наоборот, знаниями, полученными в детском саду, ему нужно поделиться с родителями.</w:t>
      </w:r>
    </w:p>
    <w:p w:rsidR="00E57341" w:rsidRPr="00FC7EDF" w:rsidRDefault="00E57341" w:rsidP="00E57341">
      <w:pPr>
        <w:pStyle w:val="a5"/>
        <w:ind w:firstLine="708"/>
        <w:jc w:val="both"/>
        <w:rPr>
          <w:rFonts w:eastAsia="Calibri"/>
          <w:sz w:val="28"/>
          <w:szCs w:val="28"/>
        </w:rPr>
      </w:pPr>
      <w:r w:rsidRPr="00FC7EDF">
        <w:rPr>
          <w:rFonts w:eastAsia="Calibri"/>
          <w:sz w:val="28"/>
          <w:szCs w:val="28"/>
        </w:rPr>
        <w:t>Обычно, когда говорят о «школьной» готовности малыша, имеют в виду главным образом его интеллектуальное развитие. Но есть еще одна, не менее важная сторона. И связана она с психологической подготовкой ребенка. Вот на какие моменты стоит обратить внимание.</w:t>
      </w:r>
    </w:p>
    <w:p w:rsidR="00E57341" w:rsidRPr="00FC7EDF" w:rsidRDefault="00E57341" w:rsidP="00E57341">
      <w:pPr>
        <w:pStyle w:val="a5"/>
        <w:ind w:firstLine="708"/>
        <w:jc w:val="both"/>
        <w:rPr>
          <w:rFonts w:eastAsia="Calibri"/>
          <w:sz w:val="28"/>
          <w:szCs w:val="28"/>
        </w:rPr>
      </w:pPr>
      <w:r w:rsidRPr="00FC7EDF">
        <w:rPr>
          <w:rFonts w:eastAsia="Calibri"/>
          <w:sz w:val="28"/>
          <w:szCs w:val="28"/>
        </w:rPr>
        <w:lastRenderedPageBreak/>
        <w:t>1. Как только ваш ребенок станет школьником, он гораздо больше времени будет предоставлен сам себе. Поэтому чтобы вы были за него спокойны, следует, прежде всего, развить у ребенка самостоятельность.  Ребенок должен уметь при необходимости оставаться дома один. Научите его соблюдать основные принципы безопасности.</w:t>
      </w:r>
    </w:p>
    <w:p w:rsidR="00E57341" w:rsidRPr="00FC7EDF" w:rsidRDefault="00E57341" w:rsidP="00E57341">
      <w:pPr>
        <w:pStyle w:val="a5"/>
        <w:ind w:firstLine="708"/>
        <w:jc w:val="both"/>
        <w:rPr>
          <w:rFonts w:eastAsia="Calibri"/>
          <w:sz w:val="28"/>
          <w:szCs w:val="28"/>
        </w:rPr>
      </w:pPr>
      <w:r w:rsidRPr="00FC7EDF">
        <w:rPr>
          <w:rFonts w:eastAsia="Calibri"/>
          <w:sz w:val="28"/>
          <w:szCs w:val="28"/>
        </w:rPr>
        <w:t>2. У ребенка должно быть сформировано умение организовать рабочее место, своевременно начинать работу, уметь поддерживать порядок на рабочем месте в ходе учебной работы.</w:t>
      </w:r>
    </w:p>
    <w:p w:rsidR="00E57341" w:rsidRPr="00FC7EDF" w:rsidRDefault="00E57341" w:rsidP="00E57341">
      <w:pPr>
        <w:pStyle w:val="a5"/>
        <w:ind w:firstLine="708"/>
        <w:jc w:val="both"/>
        <w:rPr>
          <w:rFonts w:eastAsia="Calibri"/>
          <w:sz w:val="28"/>
          <w:szCs w:val="28"/>
        </w:rPr>
      </w:pPr>
      <w:r w:rsidRPr="00FC7EDF">
        <w:rPr>
          <w:rFonts w:eastAsia="Calibri"/>
          <w:sz w:val="28"/>
          <w:szCs w:val="28"/>
        </w:rPr>
        <w:t>3. Важно, чтобы до школы у ребенка был достаточно разнообразный опыт общения с незнакомыми людьми - и взрослыми и детьми. Давайте малышу возможность попрактиковаться в установлении новых контактов. Это может происходить в поликлинике, на детской площадке, в магазине.</w:t>
      </w:r>
      <w:r w:rsidRPr="00FC7EDF">
        <w:rPr>
          <w:rFonts w:eastAsia="Calibri"/>
          <w:sz w:val="28"/>
          <w:szCs w:val="28"/>
        </w:rPr>
        <w:br/>
        <w:t xml:space="preserve">           4. Учите ребенка не теряться, когда его критикуют. Готовьте его к тому, что в школе он может столкнуться и с негативными оценками своей работы. То есть дома важно иметь опыт и похвалы и наказания Главное, чтобы малыш понимал: критикуя его, вы даете оценку не его личности в целом, а конкретному поступку. Прекрасно, если выработана достаточно устойчивая положительная самооценка. Тогда на замечание или на не слишком высокую оценку учителя ребенок не обидится, а постарается что-то изменить.</w:t>
      </w:r>
    </w:p>
    <w:p w:rsidR="00E57341" w:rsidRPr="00FC7EDF" w:rsidRDefault="00E57341" w:rsidP="00E57341">
      <w:pPr>
        <w:pStyle w:val="a5"/>
        <w:ind w:firstLine="708"/>
        <w:jc w:val="both"/>
        <w:rPr>
          <w:rFonts w:eastAsia="Calibri"/>
          <w:sz w:val="28"/>
          <w:szCs w:val="28"/>
        </w:rPr>
      </w:pPr>
      <w:r w:rsidRPr="00FC7EDF">
        <w:rPr>
          <w:rFonts w:eastAsia="Calibri"/>
          <w:sz w:val="28"/>
          <w:szCs w:val="28"/>
        </w:rPr>
        <w:t>5. Старайтесь, чтобы ребенок привыкал работать самостоятельно, не требовал постоянного внимания и поощрения со стороны взрослого. Ведь на уроке учитель вряд ли сможет уделить каждому одинаковое внимание. Постепенно переставайте хвалить ребенка за каждый шаг в работе - хвалите за готовый результат.</w:t>
      </w:r>
    </w:p>
    <w:p w:rsidR="00E57341" w:rsidRPr="003856AC" w:rsidRDefault="00E57341" w:rsidP="00E57341">
      <w:pPr>
        <w:pStyle w:val="a5"/>
        <w:tabs>
          <w:tab w:val="left" w:pos="0"/>
        </w:tabs>
        <w:jc w:val="both"/>
        <w:rPr>
          <w:lang w:eastAsia="en-US"/>
        </w:rPr>
      </w:pPr>
      <w:r>
        <w:rPr>
          <w:rFonts w:eastAsia="Calibri"/>
          <w:sz w:val="28"/>
          <w:szCs w:val="28"/>
        </w:rPr>
        <w:tab/>
      </w:r>
    </w:p>
    <w:p w:rsidR="007B5898" w:rsidRDefault="007B5898" w:rsidP="007B5898">
      <w:pPr>
        <w:shd w:val="clear" w:color="auto" w:fill="FFFFFF"/>
        <w:rPr>
          <w:sz w:val="28"/>
          <w:szCs w:val="28"/>
        </w:rPr>
      </w:pPr>
    </w:p>
    <w:p w:rsidR="007B5898" w:rsidRPr="007B5898" w:rsidRDefault="007B5898" w:rsidP="007B5898">
      <w:pPr>
        <w:pStyle w:val="1"/>
        <w:shd w:val="clear" w:color="auto" w:fill="FFFFFF"/>
        <w:spacing w:before="0" w:beforeAutospacing="0" w:after="0" w:afterAutospacing="0"/>
        <w:jc w:val="center"/>
        <w:rPr>
          <w:sz w:val="28"/>
          <w:szCs w:val="28"/>
        </w:rPr>
      </w:pPr>
      <w:r w:rsidRPr="007B5898">
        <w:rPr>
          <w:color w:val="000000"/>
          <w:sz w:val="28"/>
          <w:szCs w:val="28"/>
        </w:rPr>
        <w:t xml:space="preserve">Тема консультации: </w:t>
      </w:r>
      <w:r w:rsidRPr="007B5898">
        <w:rPr>
          <w:sz w:val="28"/>
          <w:szCs w:val="28"/>
        </w:rPr>
        <w:t>«Компоненты психологической готовности к обучению в школе»</w:t>
      </w:r>
    </w:p>
    <w:p w:rsidR="007B5898" w:rsidRDefault="007B5898" w:rsidP="007B5898">
      <w:pPr>
        <w:shd w:val="clear" w:color="auto" w:fill="FFFFFF"/>
        <w:rPr>
          <w:sz w:val="28"/>
          <w:szCs w:val="28"/>
        </w:rPr>
      </w:pPr>
    </w:p>
    <w:p w:rsidR="007B5898" w:rsidRPr="007B5898" w:rsidRDefault="007B5898" w:rsidP="007B5898">
      <w:pPr>
        <w:shd w:val="clear" w:color="auto" w:fill="FFFFFF"/>
        <w:rPr>
          <w:sz w:val="28"/>
          <w:szCs w:val="28"/>
        </w:rPr>
      </w:pPr>
      <w:r w:rsidRPr="00706EFD">
        <w:rPr>
          <w:sz w:val="28"/>
          <w:szCs w:val="28"/>
        </w:rPr>
        <w:t>Ссылка на консультацию</w:t>
      </w:r>
      <w:r>
        <w:rPr>
          <w:sz w:val="28"/>
          <w:szCs w:val="28"/>
        </w:rPr>
        <w:t xml:space="preserve"> </w:t>
      </w:r>
      <w:hyperlink r:id="rId17" w:history="1">
        <w:r w:rsidRPr="007B5898">
          <w:rPr>
            <w:rStyle w:val="a3"/>
            <w:sz w:val="28"/>
            <w:szCs w:val="28"/>
          </w:rPr>
          <w:t>https://www.youtube.com/watch?v=9I4N7ruur6c</w:t>
        </w:r>
      </w:hyperlink>
    </w:p>
    <w:p w:rsidR="007B5898" w:rsidRPr="007B5898" w:rsidRDefault="007B5898" w:rsidP="007B5898">
      <w:pPr>
        <w:shd w:val="clear" w:color="auto" w:fill="FFFFFF"/>
        <w:rPr>
          <w:color w:val="000000"/>
          <w:sz w:val="28"/>
          <w:szCs w:val="28"/>
        </w:rPr>
      </w:pPr>
    </w:p>
    <w:p w:rsidR="007B5898" w:rsidRPr="00EF4A33" w:rsidRDefault="007B5898" w:rsidP="007B5898">
      <w:pPr>
        <w:shd w:val="clear" w:color="auto" w:fill="FFFFFF"/>
        <w:jc w:val="both"/>
        <w:rPr>
          <w:b/>
          <w:color w:val="000000"/>
          <w:sz w:val="28"/>
          <w:szCs w:val="28"/>
        </w:rPr>
      </w:pPr>
      <w:r w:rsidRPr="00EF4A33">
        <w:rPr>
          <w:color w:val="000000"/>
          <w:sz w:val="28"/>
          <w:szCs w:val="28"/>
        </w:rPr>
        <w:t>ДОО:</w:t>
      </w:r>
      <w:r w:rsidRPr="00EF4A33">
        <w:rPr>
          <w:b/>
          <w:color w:val="000000"/>
          <w:sz w:val="28"/>
          <w:szCs w:val="28"/>
        </w:rPr>
        <w:t>МБДОУ д/с №</w:t>
      </w:r>
      <w:r>
        <w:rPr>
          <w:b/>
          <w:color w:val="000000"/>
          <w:sz w:val="28"/>
          <w:szCs w:val="28"/>
        </w:rPr>
        <w:t>70</w:t>
      </w:r>
    </w:p>
    <w:p w:rsidR="007B5898" w:rsidRPr="00EF4A33" w:rsidRDefault="007B5898" w:rsidP="007B5898">
      <w:pPr>
        <w:shd w:val="clear" w:color="auto" w:fill="FFFFFF"/>
        <w:jc w:val="both"/>
        <w:rPr>
          <w:b/>
          <w:color w:val="000000"/>
          <w:sz w:val="28"/>
          <w:szCs w:val="28"/>
        </w:rPr>
      </w:pPr>
      <w:r>
        <w:rPr>
          <w:color w:val="000000"/>
          <w:sz w:val="28"/>
          <w:szCs w:val="28"/>
        </w:rPr>
        <w:t xml:space="preserve">Форма организации онлайн-взаимодействия с родителями: </w:t>
      </w:r>
      <w:r>
        <w:rPr>
          <w:b/>
          <w:color w:val="000000"/>
          <w:sz w:val="28"/>
          <w:szCs w:val="28"/>
        </w:rPr>
        <w:t>консультация</w:t>
      </w:r>
    </w:p>
    <w:p w:rsidR="007B5898" w:rsidRPr="00B5551B" w:rsidRDefault="007B5898" w:rsidP="007B5898">
      <w:pPr>
        <w:jc w:val="center"/>
        <w:rPr>
          <w:b/>
          <w:sz w:val="28"/>
          <w:szCs w:val="28"/>
        </w:rPr>
      </w:pPr>
      <w:r w:rsidRPr="007B5898">
        <w:rPr>
          <w:color w:val="000000"/>
          <w:sz w:val="28"/>
          <w:szCs w:val="28"/>
        </w:rPr>
        <w:t>Выступающие:</w:t>
      </w:r>
      <w:r w:rsidRPr="007B5898">
        <w:rPr>
          <w:b/>
          <w:sz w:val="28"/>
          <w:szCs w:val="28"/>
        </w:rPr>
        <w:t>Наймушина</w:t>
      </w:r>
      <w:r w:rsidRPr="000D138E">
        <w:rPr>
          <w:b/>
          <w:sz w:val="28"/>
          <w:szCs w:val="28"/>
        </w:rPr>
        <w:t xml:space="preserve"> О.А., педагог-психолог</w:t>
      </w:r>
    </w:p>
    <w:p w:rsidR="007B5898" w:rsidRPr="00EF4A33" w:rsidRDefault="007B5898" w:rsidP="007B5898">
      <w:pPr>
        <w:shd w:val="clear" w:color="auto" w:fill="FFFFFF"/>
        <w:jc w:val="both"/>
        <w:rPr>
          <w:b/>
          <w:color w:val="000000"/>
          <w:sz w:val="28"/>
          <w:szCs w:val="28"/>
        </w:rPr>
      </w:pPr>
      <w:r>
        <w:rPr>
          <w:color w:val="000000"/>
          <w:sz w:val="28"/>
          <w:szCs w:val="28"/>
        </w:rPr>
        <w:t xml:space="preserve">Дата проведения консультации: </w:t>
      </w:r>
      <w:r>
        <w:rPr>
          <w:b/>
          <w:color w:val="000000"/>
          <w:sz w:val="28"/>
          <w:szCs w:val="28"/>
        </w:rPr>
        <w:t>16</w:t>
      </w:r>
      <w:r w:rsidRPr="00EF4A33">
        <w:rPr>
          <w:b/>
          <w:color w:val="000000"/>
          <w:sz w:val="28"/>
          <w:szCs w:val="28"/>
        </w:rPr>
        <w:t>.0</w:t>
      </w:r>
      <w:r>
        <w:rPr>
          <w:b/>
          <w:color w:val="000000"/>
          <w:sz w:val="28"/>
          <w:szCs w:val="28"/>
        </w:rPr>
        <w:t>3</w:t>
      </w:r>
      <w:r w:rsidRPr="00EF4A33">
        <w:rPr>
          <w:b/>
          <w:color w:val="000000"/>
          <w:sz w:val="28"/>
          <w:szCs w:val="28"/>
        </w:rPr>
        <w:t>.2018 г.</w:t>
      </w:r>
    </w:p>
    <w:p w:rsidR="007B5898" w:rsidRDefault="007B5898" w:rsidP="007B5898">
      <w:pPr>
        <w:shd w:val="clear" w:color="auto" w:fill="FFFFFF"/>
        <w:jc w:val="both"/>
        <w:rPr>
          <w:b/>
          <w:color w:val="000000"/>
          <w:sz w:val="28"/>
          <w:szCs w:val="28"/>
        </w:rPr>
      </w:pPr>
      <w:r w:rsidRPr="00EF4A33">
        <w:rPr>
          <w:color w:val="000000"/>
          <w:sz w:val="28"/>
          <w:szCs w:val="28"/>
        </w:rPr>
        <w:t xml:space="preserve">Время проведения: </w:t>
      </w:r>
      <w:r w:rsidRPr="00EF4A33">
        <w:rPr>
          <w:b/>
          <w:color w:val="000000"/>
          <w:sz w:val="28"/>
          <w:szCs w:val="28"/>
        </w:rPr>
        <w:t>1</w:t>
      </w:r>
      <w:r>
        <w:rPr>
          <w:b/>
          <w:color w:val="000000"/>
          <w:sz w:val="28"/>
          <w:szCs w:val="28"/>
        </w:rPr>
        <w:t>2</w:t>
      </w:r>
      <w:r w:rsidRPr="00EF4A33">
        <w:rPr>
          <w:b/>
          <w:color w:val="000000"/>
          <w:sz w:val="28"/>
          <w:szCs w:val="28"/>
        </w:rPr>
        <w:t>-00 – 1</w:t>
      </w:r>
      <w:r>
        <w:rPr>
          <w:b/>
          <w:color w:val="000000"/>
          <w:sz w:val="28"/>
          <w:szCs w:val="28"/>
        </w:rPr>
        <w:t>2</w:t>
      </w:r>
      <w:r w:rsidRPr="00EF4A33">
        <w:rPr>
          <w:b/>
          <w:color w:val="000000"/>
          <w:sz w:val="28"/>
          <w:szCs w:val="28"/>
        </w:rPr>
        <w:t>-</w:t>
      </w:r>
      <w:r>
        <w:rPr>
          <w:b/>
          <w:color w:val="000000"/>
          <w:sz w:val="28"/>
          <w:szCs w:val="28"/>
        </w:rPr>
        <w:t>15</w:t>
      </w:r>
      <w:r w:rsidRPr="00EF4A33">
        <w:rPr>
          <w:b/>
          <w:color w:val="000000"/>
          <w:sz w:val="28"/>
          <w:szCs w:val="28"/>
        </w:rPr>
        <w:t>.</w:t>
      </w:r>
    </w:p>
    <w:p w:rsidR="007B5898" w:rsidRPr="00B5551B" w:rsidRDefault="007B5898" w:rsidP="007B5898">
      <w:pPr>
        <w:shd w:val="clear" w:color="auto" w:fill="FFFFFF"/>
        <w:jc w:val="both"/>
        <w:rPr>
          <w:b/>
          <w:color w:val="000000"/>
          <w:sz w:val="28"/>
          <w:szCs w:val="28"/>
        </w:rPr>
      </w:pPr>
    </w:p>
    <w:p w:rsidR="007B5898" w:rsidRPr="000D138E" w:rsidRDefault="007B5898" w:rsidP="007B5898">
      <w:pPr>
        <w:jc w:val="both"/>
        <w:rPr>
          <w:sz w:val="28"/>
          <w:szCs w:val="28"/>
        </w:rPr>
      </w:pPr>
      <w:r w:rsidRPr="000D138E">
        <w:rPr>
          <w:b/>
          <w:sz w:val="28"/>
          <w:szCs w:val="28"/>
        </w:rPr>
        <w:tab/>
      </w:r>
      <w:r w:rsidRPr="000D138E">
        <w:rPr>
          <w:sz w:val="28"/>
          <w:szCs w:val="28"/>
        </w:rPr>
        <w:t>Здравствуйте родители! Поступление в школу – начало нового этапа в жизни ребенка. Успех школьного обучения будет зависеть от того, насколько у ребенка сформирована физическая и психологическая готовность к школьному обучению.</w:t>
      </w:r>
    </w:p>
    <w:p w:rsidR="007B5898" w:rsidRPr="000D138E" w:rsidRDefault="007B5898" w:rsidP="007B5898">
      <w:pPr>
        <w:ind w:firstLine="708"/>
        <w:jc w:val="both"/>
        <w:rPr>
          <w:sz w:val="28"/>
          <w:szCs w:val="28"/>
        </w:rPr>
      </w:pPr>
      <w:r w:rsidRPr="000D138E">
        <w:rPr>
          <w:sz w:val="28"/>
          <w:szCs w:val="28"/>
        </w:rPr>
        <w:t xml:space="preserve">Физиологическая зрелость опорно-двигательной, сенсорной и нервной систем позволит ребенку справиться с нагрузками. К 7 годам созревают отделы головного мозга, отвечающие за обучение. Понятие «обучаемость» </w:t>
      </w:r>
      <w:r w:rsidRPr="000D138E">
        <w:rPr>
          <w:sz w:val="28"/>
          <w:szCs w:val="28"/>
        </w:rPr>
        <w:lastRenderedPageBreak/>
        <w:t>становится особенно наглядным. Показателями физической зрелости к 7 годам являются:</w:t>
      </w:r>
    </w:p>
    <w:p w:rsidR="007B5898" w:rsidRPr="000D138E" w:rsidRDefault="007B5898" w:rsidP="007B5898">
      <w:pPr>
        <w:ind w:firstLine="708"/>
        <w:jc w:val="both"/>
        <w:rPr>
          <w:sz w:val="28"/>
          <w:szCs w:val="28"/>
        </w:rPr>
      </w:pPr>
      <w:r w:rsidRPr="000D138E">
        <w:rPr>
          <w:sz w:val="28"/>
          <w:szCs w:val="28"/>
        </w:rPr>
        <w:t>- точная координация крупных движений. Посмотрите насколько Ваш ребенок ловок, хорошо ли бегает, прыгает, лазает, метает, играет с мячом, скакалкой, прыгает в длину на 1 м;</w:t>
      </w:r>
    </w:p>
    <w:p w:rsidR="007B5898" w:rsidRPr="000D138E" w:rsidRDefault="007B5898" w:rsidP="007B5898">
      <w:pPr>
        <w:ind w:firstLine="708"/>
        <w:jc w:val="both"/>
        <w:rPr>
          <w:sz w:val="28"/>
          <w:szCs w:val="28"/>
        </w:rPr>
      </w:pPr>
      <w:r w:rsidRPr="000D138E">
        <w:rPr>
          <w:sz w:val="28"/>
          <w:szCs w:val="28"/>
        </w:rPr>
        <w:t>- выносливость. Понаблюдайте, как долго ребенок может быть занят одним делом, как реагирует на напряжение сил и эмоций. Насколько он внимателен и как долго может удержать свое внимание на одном объекте.</w:t>
      </w:r>
    </w:p>
    <w:p w:rsidR="007B5898" w:rsidRPr="000D138E" w:rsidRDefault="007B5898" w:rsidP="007B5898">
      <w:pPr>
        <w:ind w:firstLine="708"/>
        <w:jc w:val="both"/>
        <w:rPr>
          <w:sz w:val="28"/>
          <w:szCs w:val="28"/>
        </w:rPr>
      </w:pPr>
      <w:r w:rsidRPr="000D138E">
        <w:rPr>
          <w:sz w:val="28"/>
          <w:szCs w:val="28"/>
        </w:rPr>
        <w:t>РОДИТЕЛИ!</w:t>
      </w:r>
      <w:r>
        <w:rPr>
          <w:sz w:val="28"/>
          <w:szCs w:val="28"/>
        </w:rPr>
        <w:t xml:space="preserve"> </w:t>
      </w:r>
      <w:r w:rsidRPr="000D138E">
        <w:rPr>
          <w:sz w:val="28"/>
          <w:szCs w:val="28"/>
        </w:rPr>
        <w:t>Играйте с ребенком в подвижные игры, следите за его осанкой, займитесь закаливанием, не перегружайте его дополнительными занятиями школьного типа.</w:t>
      </w:r>
    </w:p>
    <w:p w:rsidR="007B5898" w:rsidRPr="000D138E" w:rsidRDefault="007B5898" w:rsidP="007B5898">
      <w:pPr>
        <w:ind w:firstLine="709"/>
        <w:jc w:val="center"/>
        <w:rPr>
          <w:i/>
          <w:sz w:val="28"/>
          <w:szCs w:val="28"/>
        </w:rPr>
      </w:pPr>
      <w:r w:rsidRPr="000D138E">
        <w:rPr>
          <w:i/>
          <w:sz w:val="28"/>
          <w:szCs w:val="28"/>
        </w:rPr>
        <w:t>Личностная готовность:хочу стать школьником.</w:t>
      </w:r>
      <w:r>
        <w:rPr>
          <w:i/>
          <w:sz w:val="28"/>
          <w:szCs w:val="28"/>
        </w:rPr>
        <w:t xml:space="preserve"> Что это?</w:t>
      </w:r>
    </w:p>
    <w:p w:rsidR="007B5898" w:rsidRPr="000D138E" w:rsidRDefault="007B5898" w:rsidP="007B5898">
      <w:pPr>
        <w:ind w:firstLine="708"/>
        <w:jc w:val="both"/>
        <w:rPr>
          <w:sz w:val="28"/>
          <w:szCs w:val="28"/>
        </w:rPr>
      </w:pPr>
      <w:r w:rsidRPr="000D138E">
        <w:rPr>
          <w:sz w:val="28"/>
          <w:szCs w:val="28"/>
        </w:rPr>
        <w:t>Внутренняя позиция школьника – психологическое новообразование 7 лет. Она проявляется в потребности занять значимую позицию в обществе людей, в интересе к атрибутам, содержанию школьной жизни.</w:t>
      </w:r>
    </w:p>
    <w:p w:rsidR="007B5898" w:rsidRPr="000D138E" w:rsidRDefault="007B5898" w:rsidP="007B5898">
      <w:pPr>
        <w:ind w:firstLine="708"/>
        <w:jc w:val="both"/>
        <w:rPr>
          <w:sz w:val="28"/>
          <w:szCs w:val="28"/>
        </w:rPr>
      </w:pPr>
      <w:r w:rsidRPr="000D138E">
        <w:rPr>
          <w:sz w:val="28"/>
          <w:szCs w:val="28"/>
        </w:rPr>
        <w:t xml:space="preserve">Понаблюдайте за ребенком, что ему интереснее - рассматривать школьные принадлежности, перекладывать их, рассматривать их, хвалиться ими или учиться, подражать в поведении ученикам, стремиться к оценке «как в школе» со стороны взрослых. </w:t>
      </w:r>
    </w:p>
    <w:p w:rsidR="007B5898" w:rsidRPr="000D138E" w:rsidRDefault="007B5898" w:rsidP="007B5898">
      <w:pPr>
        <w:ind w:firstLine="708"/>
        <w:jc w:val="both"/>
        <w:rPr>
          <w:sz w:val="28"/>
          <w:szCs w:val="28"/>
        </w:rPr>
      </w:pPr>
      <w:r w:rsidRPr="000D138E">
        <w:rPr>
          <w:sz w:val="28"/>
          <w:szCs w:val="28"/>
        </w:rPr>
        <w:t xml:space="preserve">Поддерживайте ребенка в его желании быть школьником: рассказывайте о правилах поведения в школе, о пользе учебы, вспоминайте лучшие дни своей школьной жизни. </w:t>
      </w:r>
    </w:p>
    <w:p w:rsidR="007B5898" w:rsidRPr="000D138E" w:rsidRDefault="007B5898" w:rsidP="007B5898">
      <w:pPr>
        <w:ind w:firstLine="708"/>
        <w:jc w:val="both"/>
        <w:rPr>
          <w:sz w:val="28"/>
          <w:szCs w:val="28"/>
        </w:rPr>
      </w:pPr>
      <w:r w:rsidRPr="000D138E">
        <w:rPr>
          <w:sz w:val="28"/>
          <w:szCs w:val="28"/>
        </w:rPr>
        <w:t>РОДИТЕЛИ, ПОМНИТЕ!</w:t>
      </w:r>
      <w:r>
        <w:rPr>
          <w:sz w:val="28"/>
          <w:szCs w:val="28"/>
        </w:rPr>
        <w:t xml:space="preserve"> </w:t>
      </w:r>
      <w:r w:rsidRPr="000D138E">
        <w:rPr>
          <w:sz w:val="28"/>
          <w:szCs w:val="28"/>
        </w:rPr>
        <w:t xml:space="preserve">Ребенку тревожно в связи с предстоящими переменами в жизни, ему нужно время для того, чтобы освоить очень з н а ч и м у ю для него </w:t>
      </w:r>
    </w:p>
    <w:p w:rsidR="007B5898" w:rsidRPr="000D138E" w:rsidRDefault="007B5898" w:rsidP="007B5898">
      <w:pPr>
        <w:ind w:firstLine="709"/>
        <w:jc w:val="both"/>
        <w:rPr>
          <w:sz w:val="28"/>
          <w:szCs w:val="28"/>
        </w:rPr>
      </w:pPr>
      <w:r w:rsidRPr="000D138E">
        <w:rPr>
          <w:sz w:val="28"/>
          <w:szCs w:val="28"/>
        </w:rPr>
        <w:t>и н ф о р м а ц и ю. Играйте с ребенком в школу. В игре он лучше усвоит правила, способы общения и деятельности.</w:t>
      </w:r>
    </w:p>
    <w:p w:rsidR="007B5898" w:rsidRPr="00B5551B" w:rsidRDefault="007B5898" w:rsidP="007B5898">
      <w:pPr>
        <w:ind w:firstLine="709"/>
        <w:jc w:val="center"/>
        <w:rPr>
          <w:i/>
          <w:sz w:val="28"/>
          <w:szCs w:val="28"/>
        </w:rPr>
      </w:pPr>
      <w:r w:rsidRPr="000D138E">
        <w:rPr>
          <w:i/>
          <w:sz w:val="28"/>
          <w:szCs w:val="28"/>
        </w:rPr>
        <w:t>Интеллектуальная готовность: могу учиться.</w:t>
      </w:r>
      <w:r>
        <w:rPr>
          <w:i/>
          <w:sz w:val="28"/>
          <w:szCs w:val="28"/>
        </w:rPr>
        <w:t xml:space="preserve"> Что это?</w:t>
      </w:r>
    </w:p>
    <w:p w:rsidR="007B5898" w:rsidRPr="000D138E" w:rsidRDefault="007B5898" w:rsidP="007B5898">
      <w:pPr>
        <w:ind w:firstLine="709"/>
        <w:jc w:val="both"/>
        <w:rPr>
          <w:sz w:val="28"/>
          <w:szCs w:val="28"/>
        </w:rPr>
      </w:pPr>
      <w:r w:rsidRPr="000D138E">
        <w:rPr>
          <w:sz w:val="28"/>
          <w:szCs w:val="28"/>
        </w:rPr>
        <w:t>Это не сумма усвоенных ребенком знаний, а умение толково говорить, думать, делать выводы, находить ответы на вопросы, размышлять, выделять существенное, находить причины и следствия.</w:t>
      </w:r>
    </w:p>
    <w:p w:rsidR="007B5898" w:rsidRPr="000D138E" w:rsidRDefault="007B5898" w:rsidP="007B5898">
      <w:pPr>
        <w:ind w:firstLine="709"/>
        <w:jc w:val="both"/>
        <w:rPr>
          <w:sz w:val="28"/>
          <w:szCs w:val="28"/>
        </w:rPr>
      </w:pPr>
      <w:r w:rsidRPr="000D138E">
        <w:rPr>
          <w:sz w:val="28"/>
          <w:szCs w:val="28"/>
        </w:rPr>
        <w:t>Развивайте ум ребенка, поддерживайте его познавательную потребность. Читайте и обсуждайте прочитанное, придумывайте вместе сказки и истории, загадки, описывайте события. Играйте в разнообразные игры: лото, викторины, разгадывайте кроссворды, заучивайте стихи, песни.</w:t>
      </w:r>
    </w:p>
    <w:p w:rsidR="007B5898" w:rsidRPr="000D138E" w:rsidRDefault="007B5898" w:rsidP="007B5898">
      <w:pPr>
        <w:ind w:firstLine="708"/>
        <w:jc w:val="both"/>
        <w:rPr>
          <w:sz w:val="28"/>
          <w:szCs w:val="28"/>
        </w:rPr>
      </w:pPr>
      <w:r w:rsidRPr="000D138E">
        <w:rPr>
          <w:sz w:val="28"/>
          <w:szCs w:val="28"/>
        </w:rPr>
        <w:t>РОДИТЕЛИ, ПОМНИТЕ!</w:t>
      </w:r>
      <w:r>
        <w:rPr>
          <w:sz w:val="28"/>
          <w:szCs w:val="28"/>
        </w:rPr>
        <w:t xml:space="preserve"> </w:t>
      </w:r>
      <w:r w:rsidRPr="000D138E">
        <w:rPr>
          <w:sz w:val="28"/>
          <w:szCs w:val="28"/>
        </w:rPr>
        <w:t>Не надо требовать от ребенка механического запоминания большого объема информации. Учитывайте темп его деятельности. Будьте доброжелательны и спокойны. Поддерживайте успешность ребенка и его веру в себя!</w:t>
      </w:r>
    </w:p>
    <w:p w:rsidR="007B5898" w:rsidRPr="000D138E" w:rsidRDefault="007B5898" w:rsidP="007B5898">
      <w:pPr>
        <w:jc w:val="center"/>
        <w:rPr>
          <w:i/>
          <w:sz w:val="28"/>
          <w:szCs w:val="28"/>
        </w:rPr>
      </w:pPr>
      <w:r w:rsidRPr="000D138E">
        <w:rPr>
          <w:i/>
          <w:sz w:val="28"/>
          <w:szCs w:val="28"/>
        </w:rPr>
        <w:t>Эмоционально-волевая готовность: надо делать правильно. Что Это?</w:t>
      </w:r>
    </w:p>
    <w:p w:rsidR="007B5898" w:rsidRPr="000D138E" w:rsidRDefault="007B5898" w:rsidP="007B5898">
      <w:pPr>
        <w:ind w:firstLine="709"/>
        <w:jc w:val="both"/>
        <w:rPr>
          <w:sz w:val="28"/>
          <w:szCs w:val="28"/>
        </w:rPr>
      </w:pPr>
      <w:r w:rsidRPr="000D138E">
        <w:rPr>
          <w:sz w:val="28"/>
          <w:szCs w:val="28"/>
        </w:rPr>
        <w:t>Управлять своим поведением очень трудная задача. Произвольность появилась после 5ти лет в игровой деятельности и еще не достаточно развита к моменту перехода в школу. Напряженный школьный труд требует делать не то, что хочется, а то, что говорит учитель. К этому ребенка надо готовить.</w:t>
      </w:r>
    </w:p>
    <w:p w:rsidR="007B5898" w:rsidRPr="000D138E" w:rsidRDefault="007B5898" w:rsidP="007B5898">
      <w:pPr>
        <w:ind w:firstLine="709"/>
        <w:jc w:val="both"/>
        <w:rPr>
          <w:sz w:val="28"/>
          <w:szCs w:val="28"/>
        </w:rPr>
      </w:pPr>
      <w:r w:rsidRPr="000D138E">
        <w:rPr>
          <w:sz w:val="28"/>
          <w:szCs w:val="28"/>
        </w:rPr>
        <w:t>Понаблюдайте за своим ребенком, может ли он с а м о с т о я т е л ь н о:</w:t>
      </w:r>
    </w:p>
    <w:p w:rsidR="007B5898" w:rsidRPr="000D138E" w:rsidRDefault="007B5898" w:rsidP="007B5898">
      <w:pPr>
        <w:ind w:firstLine="709"/>
        <w:jc w:val="both"/>
        <w:rPr>
          <w:sz w:val="28"/>
          <w:szCs w:val="28"/>
        </w:rPr>
      </w:pPr>
      <w:r w:rsidRPr="000D138E">
        <w:rPr>
          <w:sz w:val="28"/>
          <w:szCs w:val="28"/>
        </w:rPr>
        <w:lastRenderedPageBreak/>
        <w:t>- поставить цель, принять решение;</w:t>
      </w:r>
    </w:p>
    <w:p w:rsidR="007B5898" w:rsidRPr="000D138E" w:rsidRDefault="007B5898" w:rsidP="007B5898">
      <w:pPr>
        <w:ind w:firstLine="709"/>
        <w:jc w:val="both"/>
        <w:rPr>
          <w:sz w:val="28"/>
          <w:szCs w:val="28"/>
        </w:rPr>
      </w:pPr>
      <w:r w:rsidRPr="000D138E">
        <w:rPr>
          <w:sz w:val="28"/>
          <w:szCs w:val="28"/>
        </w:rPr>
        <w:t>- наметить план действий, исполнить его;</w:t>
      </w:r>
    </w:p>
    <w:p w:rsidR="007B5898" w:rsidRPr="000D138E" w:rsidRDefault="007B5898" w:rsidP="007B5898">
      <w:pPr>
        <w:ind w:firstLine="709"/>
        <w:jc w:val="both"/>
        <w:rPr>
          <w:sz w:val="28"/>
          <w:szCs w:val="28"/>
        </w:rPr>
      </w:pPr>
      <w:r w:rsidRPr="000D138E">
        <w:rPr>
          <w:sz w:val="28"/>
          <w:szCs w:val="28"/>
        </w:rPr>
        <w:t>- оценить полученный результат;</w:t>
      </w:r>
    </w:p>
    <w:p w:rsidR="007B5898" w:rsidRPr="000D138E" w:rsidRDefault="007B5898" w:rsidP="007B5898">
      <w:pPr>
        <w:ind w:firstLine="709"/>
        <w:jc w:val="both"/>
        <w:rPr>
          <w:sz w:val="28"/>
          <w:szCs w:val="28"/>
        </w:rPr>
      </w:pPr>
      <w:r w:rsidRPr="000D138E">
        <w:rPr>
          <w:sz w:val="28"/>
          <w:szCs w:val="28"/>
        </w:rPr>
        <w:t>- сознательно подчинять свои действия правилу;</w:t>
      </w:r>
    </w:p>
    <w:p w:rsidR="007B5898" w:rsidRPr="000D138E" w:rsidRDefault="007B5898" w:rsidP="007B5898">
      <w:pPr>
        <w:ind w:firstLine="709"/>
        <w:jc w:val="both"/>
        <w:rPr>
          <w:sz w:val="28"/>
          <w:szCs w:val="28"/>
        </w:rPr>
      </w:pPr>
      <w:r>
        <w:rPr>
          <w:sz w:val="28"/>
          <w:szCs w:val="28"/>
        </w:rPr>
        <w:t xml:space="preserve">- </w:t>
      </w:r>
      <w:r w:rsidRPr="000D138E">
        <w:rPr>
          <w:sz w:val="28"/>
          <w:szCs w:val="28"/>
        </w:rPr>
        <w:t>умеет ли он ориентироваться на заданную систему требований;</w:t>
      </w:r>
    </w:p>
    <w:p w:rsidR="007B5898" w:rsidRPr="000D138E" w:rsidRDefault="007B5898" w:rsidP="007B5898">
      <w:pPr>
        <w:ind w:firstLine="709"/>
        <w:jc w:val="both"/>
        <w:rPr>
          <w:sz w:val="28"/>
          <w:szCs w:val="28"/>
        </w:rPr>
      </w:pPr>
      <w:r w:rsidRPr="000D138E">
        <w:rPr>
          <w:sz w:val="28"/>
          <w:szCs w:val="28"/>
        </w:rPr>
        <w:t>- умеет ли внимательно слушать говорящего и точно выполнять задания в установленной форме;</w:t>
      </w:r>
    </w:p>
    <w:p w:rsidR="007B5898" w:rsidRPr="000D138E" w:rsidRDefault="007B5898" w:rsidP="007B5898">
      <w:pPr>
        <w:ind w:firstLine="709"/>
        <w:jc w:val="both"/>
        <w:rPr>
          <w:sz w:val="28"/>
          <w:szCs w:val="28"/>
        </w:rPr>
      </w:pPr>
      <w:r w:rsidRPr="000D138E">
        <w:rPr>
          <w:sz w:val="28"/>
          <w:szCs w:val="28"/>
        </w:rPr>
        <w:t>- умеет ли самостоятельно выполнять требуемое задание по зрительному образцу.</w:t>
      </w:r>
    </w:p>
    <w:p w:rsidR="007B5898" w:rsidRPr="000D138E" w:rsidRDefault="007B5898" w:rsidP="007B5898">
      <w:pPr>
        <w:ind w:firstLine="708"/>
        <w:jc w:val="both"/>
        <w:rPr>
          <w:sz w:val="28"/>
          <w:szCs w:val="28"/>
        </w:rPr>
      </w:pPr>
      <w:r w:rsidRPr="000D138E">
        <w:rPr>
          <w:sz w:val="28"/>
          <w:szCs w:val="28"/>
        </w:rPr>
        <w:t>РОДИТЕЛИ!</w:t>
      </w:r>
      <w:r>
        <w:rPr>
          <w:sz w:val="28"/>
          <w:szCs w:val="28"/>
        </w:rPr>
        <w:t xml:space="preserve"> </w:t>
      </w:r>
      <w:r w:rsidRPr="000D138E">
        <w:rPr>
          <w:sz w:val="28"/>
          <w:szCs w:val="28"/>
        </w:rPr>
        <w:t>Играйте с ребенком, давая поручения, учите соблюдать правила, выполнять инструкции, оценивать свои достижения.</w:t>
      </w:r>
    </w:p>
    <w:p w:rsidR="007B5898" w:rsidRDefault="007B5898" w:rsidP="007B5898">
      <w:pPr>
        <w:ind w:firstLine="709"/>
        <w:jc w:val="both"/>
        <w:rPr>
          <w:sz w:val="28"/>
          <w:szCs w:val="28"/>
        </w:rPr>
      </w:pPr>
    </w:p>
    <w:p w:rsidR="007B5898" w:rsidRPr="000D138E" w:rsidRDefault="007B5898" w:rsidP="007B5898">
      <w:pPr>
        <w:rPr>
          <w:sz w:val="28"/>
          <w:szCs w:val="28"/>
        </w:rPr>
      </w:pPr>
    </w:p>
    <w:p w:rsidR="00E57341" w:rsidRPr="00E57341" w:rsidRDefault="00E57341" w:rsidP="00E57341">
      <w:pPr>
        <w:pStyle w:val="a5"/>
        <w:ind w:firstLine="567"/>
        <w:jc w:val="both"/>
        <w:rPr>
          <w:sz w:val="28"/>
          <w:szCs w:val="28"/>
        </w:rPr>
      </w:pPr>
    </w:p>
    <w:p w:rsidR="00E57341" w:rsidRPr="00E57341" w:rsidRDefault="00E57341" w:rsidP="00B3761A">
      <w:pPr>
        <w:pStyle w:val="c0c4"/>
        <w:shd w:val="clear" w:color="auto" w:fill="FFFFFF"/>
        <w:spacing w:before="0" w:beforeAutospacing="0" w:after="0" w:afterAutospacing="0"/>
        <w:ind w:firstLine="708"/>
        <w:jc w:val="both"/>
        <w:rPr>
          <w:color w:val="000000"/>
          <w:sz w:val="28"/>
          <w:szCs w:val="28"/>
        </w:rPr>
      </w:pPr>
    </w:p>
    <w:sectPr w:rsidR="00E57341" w:rsidRPr="00E57341" w:rsidSect="00703D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Segoe UI"/>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multilevel"/>
    <w:tmpl w:val="00000003"/>
    <w:name w:val="WW8Num3"/>
    <w:lvl w:ilvl="0">
      <w:start w:val="1"/>
      <w:numFmt w:val="bullet"/>
      <w:lvlText w:val=""/>
      <w:lvlJc w:val="left"/>
      <w:pPr>
        <w:tabs>
          <w:tab w:val="num" w:pos="1484"/>
        </w:tabs>
        <w:ind w:left="2204" w:hanging="360"/>
      </w:pPr>
      <w:rPr>
        <w:rFonts w:ascii="Wingdings" w:hAnsi="Wingdings" w:cs="Wingdings"/>
      </w:rPr>
    </w:lvl>
    <w:lvl w:ilvl="1">
      <w:start w:val="1"/>
      <w:numFmt w:val="bullet"/>
      <w:lvlText w:val="o"/>
      <w:lvlJc w:val="left"/>
      <w:pPr>
        <w:tabs>
          <w:tab w:val="num" w:pos="1484"/>
        </w:tabs>
        <w:ind w:left="2924" w:hanging="360"/>
      </w:pPr>
      <w:rPr>
        <w:rFonts w:ascii="Courier New" w:hAnsi="Courier New" w:cs="Courier New"/>
      </w:rPr>
    </w:lvl>
    <w:lvl w:ilvl="2">
      <w:start w:val="1"/>
      <w:numFmt w:val="bullet"/>
      <w:lvlText w:val=""/>
      <w:lvlJc w:val="left"/>
      <w:pPr>
        <w:tabs>
          <w:tab w:val="num" w:pos="1484"/>
        </w:tabs>
        <w:ind w:left="3644" w:hanging="360"/>
      </w:pPr>
      <w:rPr>
        <w:rFonts w:ascii="Wingdings" w:hAnsi="Wingdings" w:cs="Wingdings"/>
      </w:rPr>
    </w:lvl>
    <w:lvl w:ilvl="3">
      <w:start w:val="1"/>
      <w:numFmt w:val="bullet"/>
      <w:lvlText w:val=""/>
      <w:lvlJc w:val="left"/>
      <w:pPr>
        <w:tabs>
          <w:tab w:val="num" w:pos="1484"/>
        </w:tabs>
        <w:ind w:left="4364" w:hanging="360"/>
      </w:pPr>
      <w:rPr>
        <w:rFonts w:ascii="Symbol" w:hAnsi="Symbol" w:cs="Symbol"/>
      </w:rPr>
    </w:lvl>
    <w:lvl w:ilvl="4">
      <w:start w:val="1"/>
      <w:numFmt w:val="bullet"/>
      <w:lvlText w:val="o"/>
      <w:lvlJc w:val="left"/>
      <w:pPr>
        <w:tabs>
          <w:tab w:val="num" w:pos="1484"/>
        </w:tabs>
        <w:ind w:left="5084" w:hanging="360"/>
      </w:pPr>
      <w:rPr>
        <w:rFonts w:ascii="Courier New" w:hAnsi="Courier New" w:cs="Courier New"/>
      </w:rPr>
    </w:lvl>
    <w:lvl w:ilvl="5">
      <w:start w:val="1"/>
      <w:numFmt w:val="bullet"/>
      <w:lvlText w:val=""/>
      <w:lvlJc w:val="left"/>
      <w:pPr>
        <w:tabs>
          <w:tab w:val="num" w:pos="1484"/>
        </w:tabs>
        <w:ind w:left="5804" w:hanging="360"/>
      </w:pPr>
      <w:rPr>
        <w:rFonts w:ascii="Wingdings" w:hAnsi="Wingdings" w:cs="Wingdings"/>
      </w:rPr>
    </w:lvl>
    <w:lvl w:ilvl="6">
      <w:start w:val="1"/>
      <w:numFmt w:val="bullet"/>
      <w:lvlText w:val=""/>
      <w:lvlJc w:val="left"/>
      <w:pPr>
        <w:tabs>
          <w:tab w:val="num" w:pos="1484"/>
        </w:tabs>
        <w:ind w:left="6524" w:hanging="360"/>
      </w:pPr>
      <w:rPr>
        <w:rFonts w:ascii="Symbol" w:hAnsi="Symbol" w:cs="Symbol"/>
      </w:rPr>
    </w:lvl>
    <w:lvl w:ilvl="7">
      <w:start w:val="1"/>
      <w:numFmt w:val="bullet"/>
      <w:lvlText w:val="o"/>
      <w:lvlJc w:val="left"/>
      <w:pPr>
        <w:tabs>
          <w:tab w:val="num" w:pos="1484"/>
        </w:tabs>
        <w:ind w:left="7244" w:hanging="360"/>
      </w:pPr>
      <w:rPr>
        <w:rFonts w:ascii="Courier New" w:hAnsi="Courier New" w:cs="Courier New"/>
      </w:rPr>
    </w:lvl>
    <w:lvl w:ilvl="8">
      <w:start w:val="1"/>
      <w:numFmt w:val="bullet"/>
      <w:lvlText w:val=""/>
      <w:lvlJc w:val="left"/>
      <w:pPr>
        <w:tabs>
          <w:tab w:val="num" w:pos="1484"/>
        </w:tabs>
        <w:ind w:left="7964" w:hanging="360"/>
      </w:pPr>
      <w:rPr>
        <w:rFonts w:ascii="Wingdings" w:hAnsi="Wingdings" w:cs="Wingdings"/>
      </w:rPr>
    </w:lvl>
  </w:abstractNum>
  <w:abstractNum w:abstractNumId="3">
    <w:nsid w:val="07BB4AC2"/>
    <w:multiLevelType w:val="hybridMultilevel"/>
    <w:tmpl w:val="92CAF8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F616B9"/>
    <w:multiLevelType w:val="hybridMultilevel"/>
    <w:tmpl w:val="EA0A1DFA"/>
    <w:lvl w:ilvl="0" w:tplc="872E88A2">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1AC19CE"/>
    <w:multiLevelType w:val="hybridMultilevel"/>
    <w:tmpl w:val="5FF002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D824B24"/>
    <w:multiLevelType w:val="hybridMultilevel"/>
    <w:tmpl w:val="DB469A26"/>
    <w:lvl w:ilvl="0" w:tplc="1ABE7340">
      <w:start w:val="1"/>
      <w:numFmt w:val="decimal"/>
      <w:lvlText w:val="%1."/>
      <w:lvlJc w:val="left"/>
      <w:pPr>
        <w:tabs>
          <w:tab w:val="num" w:pos="787"/>
        </w:tabs>
        <w:ind w:left="78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26C2494"/>
    <w:multiLevelType w:val="multilevel"/>
    <w:tmpl w:val="A208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462B60"/>
    <w:multiLevelType w:val="hybridMultilevel"/>
    <w:tmpl w:val="B08C7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77435F"/>
    <w:multiLevelType w:val="hybridMultilevel"/>
    <w:tmpl w:val="A8F8CB3C"/>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507"/>
        </w:tabs>
        <w:ind w:left="1507" w:hanging="360"/>
      </w:pPr>
    </w:lvl>
    <w:lvl w:ilvl="2" w:tplc="0419001B" w:tentative="1">
      <w:start w:val="1"/>
      <w:numFmt w:val="lowerRoman"/>
      <w:lvlText w:val="%3."/>
      <w:lvlJc w:val="right"/>
      <w:pPr>
        <w:tabs>
          <w:tab w:val="num" w:pos="2227"/>
        </w:tabs>
        <w:ind w:left="2227" w:hanging="180"/>
      </w:pPr>
    </w:lvl>
    <w:lvl w:ilvl="3" w:tplc="0419000F" w:tentative="1">
      <w:start w:val="1"/>
      <w:numFmt w:val="decimal"/>
      <w:lvlText w:val="%4."/>
      <w:lvlJc w:val="left"/>
      <w:pPr>
        <w:tabs>
          <w:tab w:val="num" w:pos="2947"/>
        </w:tabs>
        <w:ind w:left="2947" w:hanging="360"/>
      </w:pPr>
    </w:lvl>
    <w:lvl w:ilvl="4" w:tplc="04190019" w:tentative="1">
      <w:start w:val="1"/>
      <w:numFmt w:val="lowerLetter"/>
      <w:lvlText w:val="%5."/>
      <w:lvlJc w:val="left"/>
      <w:pPr>
        <w:tabs>
          <w:tab w:val="num" w:pos="3667"/>
        </w:tabs>
        <w:ind w:left="3667" w:hanging="360"/>
      </w:pPr>
    </w:lvl>
    <w:lvl w:ilvl="5" w:tplc="0419001B" w:tentative="1">
      <w:start w:val="1"/>
      <w:numFmt w:val="lowerRoman"/>
      <w:lvlText w:val="%6."/>
      <w:lvlJc w:val="right"/>
      <w:pPr>
        <w:tabs>
          <w:tab w:val="num" w:pos="4387"/>
        </w:tabs>
        <w:ind w:left="4387" w:hanging="180"/>
      </w:pPr>
    </w:lvl>
    <w:lvl w:ilvl="6" w:tplc="0419000F" w:tentative="1">
      <w:start w:val="1"/>
      <w:numFmt w:val="decimal"/>
      <w:lvlText w:val="%7."/>
      <w:lvlJc w:val="left"/>
      <w:pPr>
        <w:tabs>
          <w:tab w:val="num" w:pos="5107"/>
        </w:tabs>
        <w:ind w:left="5107" w:hanging="360"/>
      </w:pPr>
    </w:lvl>
    <w:lvl w:ilvl="7" w:tplc="04190019" w:tentative="1">
      <w:start w:val="1"/>
      <w:numFmt w:val="lowerLetter"/>
      <w:lvlText w:val="%8."/>
      <w:lvlJc w:val="left"/>
      <w:pPr>
        <w:tabs>
          <w:tab w:val="num" w:pos="5827"/>
        </w:tabs>
        <w:ind w:left="5827" w:hanging="360"/>
      </w:pPr>
    </w:lvl>
    <w:lvl w:ilvl="8" w:tplc="0419001B" w:tentative="1">
      <w:start w:val="1"/>
      <w:numFmt w:val="lowerRoman"/>
      <w:lvlText w:val="%9."/>
      <w:lvlJc w:val="right"/>
      <w:pPr>
        <w:tabs>
          <w:tab w:val="num" w:pos="6547"/>
        </w:tabs>
        <w:ind w:left="6547" w:hanging="180"/>
      </w:pPr>
    </w:lvl>
  </w:abstractNum>
  <w:num w:numId="1">
    <w:abstractNumId w:val="7"/>
  </w:num>
  <w:num w:numId="2">
    <w:abstractNumId w:val="0"/>
  </w:num>
  <w:num w:numId="3">
    <w:abstractNumId w:val="1"/>
  </w:num>
  <w:num w:numId="4">
    <w:abstractNumId w:val="2"/>
  </w:num>
  <w:num w:numId="5">
    <w:abstractNumId w:val="3"/>
  </w:num>
  <w:num w:numId="6">
    <w:abstractNumId w:val="9"/>
  </w:num>
  <w:num w:numId="7">
    <w:abstractNumId w:val="6"/>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C6F"/>
    <w:rsid w:val="000500EC"/>
    <w:rsid w:val="00106BEE"/>
    <w:rsid w:val="001C7090"/>
    <w:rsid w:val="001F719A"/>
    <w:rsid w:val="00275C08"/>
    <w:rsid w:val="002A7C6F"/>
    <w:rsid w:val="002D0AA5"/>
    <w:rsid w:val="002F51C3"/>
    <w:rsid w:val="00304279"/>
    <w:rsid w:val="003425BF"/>
    <w:rsid w:val="004653DE"/>
    <w:rsid w:val="004A542E"/>
    <w:rsid w:val="004D67CD"/>
    <w:rsid w:val="006F5758"/>
    <w:rsid w:val="00703D1D"/>
    <w:rsid w:val="00724983"/>
    <w:rsid w:val="007939D7"/>
    <w:rsid w:val="007B5898"/>
    <w:rsid w:val="00824FC7"/>
    <w:rsid w:val="00855C5C"/>
    <w:rsid w:val="00927181"/>
    <w:rsid w:val="00B3761A"/>
    <w:rsid w:val="00BF2A4E"/>
    <w:rsid w:val="00CE31DE"/>
    <w:rsid w:val="00D54AC1"/>
    <w:rsid w:val="00D84F1F"/>
    <w:rsid w:val="00E3676C"/>
    <w:rsid w:val="00E45174"/>
    <w:rsid w:val="00E57341"/>
    <w:rsid w:val="00E57599"/>
    <w:rsid w:val="00E629DF"/>
    <w:rsid w:val="00F42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AA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2D0AA5"/>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4653D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4653DE"/>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4653DE"/>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0AA5"/>
    <w:rPr>
      <w:rFonts w:ascii="Times New Roman" w:eastAsia="Times New Roman" w:hAnsi="Times New Roman" w:cs="Times New Roman"/>
      <w:b/>
      <w:bCs/>
      <w:kern w:val="36"/>
      <w:sz w:val="48"/>
      <w:szCs w:val="48"/>
      <w:lang w:eastAsia="ru-RU"/>
    </w:rPr>
  </w:style>
  <w:style w:type="paragraph" w:customStyle="1" w:styleId="txt1">
    <w:name w:val="txt1"/>
    <w:basedOn w:val="a"/>
    <w:rsid w:val="002D0AA5"/>
    <w:pPr>
      <w:spacing w:before="100" w:beforeAutospacing="1" w:after="100" w:afterAutospacing="1"/>
    </w:pPr>
  </w:style>
  <w:style w:type="character" w:customStyle="1" w:styleId="apple-converted-space">
    <w:name w:val="apple-converted-space"/>
    <w:basedOn w:val="a0"/>
    <w:rsid w:val="002D0AA5"/>
  </w:style>
  <w:style w:type="character" w:styleId="a3">
    <w:name w:val="Hyperlink"/>
    <w:basedOn w:val="a0"/>
    <w:uiPriority w:val="99"/>
    <w:unhideWhenUsed/>
    <w:rsid w:val="00855C5C"/>
    <w:rPr>
      <w:color w:val="0563C1" w:themeColor="hyperlink"/>
      <w:u w:val="single"/>
    </w:rPr>
  </w:style>
  <w:style w:type="character" w:customStyle="1" w:styleId="20">
    <w:name w:val="Заголовок 2 Знак"/>
    <w:basedOn w:val="a0"/>
    <w:link w:val="2"/>
    <w:uiPriority w:val="9"/>
    <w:semiHidden/>
    <w:rsid w:val="004653DE"/>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4653DE"/>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uiPriority w:val="9"/>
    <w:semiHidden/>
    <w:rsid w:val="004653DE"/>
    <w:rPr>
      <w:rFonts w:asciiTheme="majorHAnsi" w:eastAsiaTheme="majorEastAsia" w:hAnsiTheme="majorHAnsi" w:cstheme="majorBidi"/>
      <w:b/>
      <w:bCs/>
      <w:i/>
      <w:iCs/>
      <w:color w:val="5B9BD5" w:themeColor="accent1"/>
      <w:sz w:val="24"/>
      <w:szCs w:val="24"/>
      <w:lang w:eastAsia="ru-RU"/>
    </w:rPr>
  </w:style>
  <w:style w:type="paragraph" w:styleId="a4">
    <w:name w:val="Normal (Web)"/>
    <w:basedOn w:val="a"/>
    <w:unhideWhenUsed/>
    <w:rsid w:val="004653DE"/>
    <w:pPr>
      <w:spacing w:before="100" w:beforeAutospacing="1" w:after="100" w:afterAutospacing="1"/>
    </w:pPr>
  </w:style>
  <w:style w:type="paragraph" w:styleId="a5">
    <w:name w:val="No Spacing"/>
    <w:uiPriority w:val="1"/>
    <w:qFormat/>
    <w:rsid w:val="001F719A"/>
    <w:pPr>
      <w:spacing w:after="0"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rsid w:val="001F719A"/>
    <w:pPr>
      <w:spacing w:before="100" w:beforeAutospacing="1" w:after="100" w:afterAutospacing="1"/>
    </w:pPr>
  </w:style>
  <w:style w:type="character" w:customStyle="1" w:styleId="c1">
    <w:name w:val="c1"/>
    <w:basedOn w:val="a0"/>
    <w:rsid w:val="001F719A"/>
  </w:style>
  <w:style w:type="character" w:styleId="a6">
    <w:name w:val="Strong"/>
    <w:basedOn w:val="a0"/>
    <w:uiPriority w:val="22"/>
    <w:qFormat/>
    <w:rsid w:val="00824FC7"/>
    <w:rPr>
      <w:b/>
      <w:bCs/>
    </w:rPr>
  </w:style>
  <w:style w:type="character" w:customStyle="1" w:styleId="c5">
    <w:name w:val="c5"/>
    <w:basedOn w:val="a0"/>
    <w:rsid w:val="00824FC7"/>
  </w:style>
  <w:style w:type="paragraph" w:customStyle="1" w:styleId="c0c4">
    <w:name w:val="c0 c4"/>
    <w:basedOn w:val="a"/>
    <w:rsid w:val="00824FC7"/>
    <w:pPr>
      <w:spacing w:before="100" w:beforeAutospacing="1" w:after="100" w:afterAutospacing="1"/>
    </w:pPr>
  </w:style>
  <w:style w:type="character" w:customStyle="1" w:styleId="c3">
    <w:name w:val="c3"/>
    <w:basedOn w:val="a0"/>
    <w:rsid w:val="00824FC7"/>
  </w:style>
  <w:style w:type="paragraph" w:customStyle="1" w:styleId="c0">
    <w:name w:val="c0"/>
    <w:basedOn w:val="a"/>
    <w:rsid w:val="00824FC7"/>
    <w:pPr>
      <w:spacing w:before="100" w:beforeAutospacing="1" w:after="100" w:afterAutospacing="1"/>
    </w:pPr>
  </w:style>
  <w:style w:type="character" w:customStyle="1" w:styleId="c3c9">
    <w:name w:val="c3 c9"/>
    <w:basedOn w:val="a0"/>
    <w:rsid w:val="00824FC7"/>
  </w:style>
  <w:style w:type="paragraph" w:styleId="a7">
    <w:name w:val="Body Text Indent"/>
    <w:basedOn w:val="a"/>
    <w:link w:val="a8"/>
    <w:rsid w:val="00B3761A"/>
    <w:pPr>
      <w:ind w:left="5040"/>
      <w:jc w:val="both"/>
    </w:pPr>
    <w:rPr>
      <w:sz w:val="28"/>
      <w:szCs w:val="28"/>
    </w:rPr>
  </w:style>
  <w:style w:type="character" w:customStyle="1" w:styleId="a8">
    <w:name w:val="Основной текст с отступом Знак"/>
    <w:basedOn w:val="a0"/>
    <w:link w:val="a7"/>
    <w:rsid w:val="00B3761A"/>
    <w:rPr>
      <w:rFonts w:ascii="Times New Roman" w:eastAsia="Times New Roman" w:hAnsi="Times New Roman" w:cs="Times New Roman"/>
      <w:sz w:val="28"/>
      <w:szCs w:val="28"/>
      <w:lang w:eastAsia="ru-RU"/>
    </w:rPr>
  </w:style>
  <w:style w:type="character" w:customStyle="1" w:styleId="c9">
    <w:name w:val="c9"/>
    <w:basedOn w:val="a0"/>
    <w:rsid w:val="00E573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AA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2D0AA5"/>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4653D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4653DE"/>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4653DE"/>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0AA5"/>
    <w:rPr>
      <w:rFonts w:ascii="Times New Roman" w:eastAsia="Times New Roman" w:hAnsi="Times New Roman" w:cs="Times New Roman"/>
      <w:b/>
      <w:bCs/>
      <w:kern w:val="36"/>
      <w:sz w:val="48"/>
      <w:szCs w:val="48"/>
      <w:lang w:eastAsia="ru-RU"/>
    </w:rPr>
  </w:style>
  <w:style w:type="paragraph" w:customStyle="1" w:styleId="txt1">
    <w:name w:val="txt1"/>
    <w:basedOn w:val="a"/>
    <w:rsid w:val="002D0AA5"/>
    <w:pPr>
      <w:spacing w:before="100" w:beforeAutospacing="1" w:after="100" w:afterAutospacing="1"/>
    </w:pPr>
  </w:style>
  <w:style w:type="character" w:customStyle="1" w:styleId="apple-converted-space">
    <w:name w:val="apple-converted-space"/>
    <w:basedOn w:val="a0"/>
    <w:rsid w:val="002D0AA5"/>
  </w:style>
  <w:style w:type="character" w:styleId="a3">
    <w:name w:val="Hyperlink"/>
    <w:basedOn w:val="a0"/>
    <w:uiPriority w:val="99"/>
    <w:unhideWhenUsed/>
    <w:rsid w:val="00855C5C"/>
    <w:rPr>
      <w:color w:val="0563C1" w:themeColor="hyperlink"/>
      <w:u w:val="single"/>
    </w:rPr>
  </w:style>
  <w:style w:type="character" w:customStyle="1" w:styleId="20">
    <w:name w:val="Заголовок 2 Знак"/>
    <w:basedOn w:val="a0"/>
    <w:link w:val="2"/>
    <w:uiPriority w:val="9"/>
    <w:semiHidden/>
    <w:rsid w:val="004653DE"/>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4653DE"/>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uiPriority w:val="9"/>
    <w:semiHidden/>
    <w:rsid w:val="004653DE"/>
    <w:rPr>
      <w:rFonts w:asciiTheme="majorHAnsi" w:eastAsiaTheme="majorEastAsia" w:hAnsiTheme="majorHAnsi" w:cstheme="majorBidi"/>
      <w:b/>
      <w:bCs/>
      <w:i/>
      <w:iCs/>
      <w:color w:val="5B9BD5" w:themeColor="accent1"/>
      <w:sz w:val="24"/>
      <w:szCs w:val="24"/>
      <w:lang w:eastAsia="ru-RU"/>
    </w:rPr>
  </w:style>
  <w:style w:type="paragraph" w:styleId="a4">
    <w:name w:val="Normal (Web)"/>
    <w:basedOn w:val="a"/>
    <w:unhideWhenUsed/>
    <w:rsid w:val="004653DE"/>
    <w:pPr>
      <w:spacing w:before="100" w:beforeAutospacing="1" w:after="100" w:afterAutospacing="1"/>
    </w:pPr>
  </w:style>
  <w:style w:type="paragraph" w:styleId="a5">
    <w:name w:val="No Spacing"/>
    <w:uiPriority w:val="1"/>
    <w:qFormat/>
    <w:rsid w:val="001F719A"/>
    <w:pPr>
      <w:spacing w:after="0"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rsid w:val="001F719A"/>
    <w:pPr>
      <w:spacing w:before="100" w:beforeAutospacing="1" w:after="100" w:afterAutospacing="1"/>
    </w:pPr>
  </w:style>
  <w:style w:type="character" w:customStyle="1" w:styleId="c1">
    <w:name w:val="c1"/>
    <w:basedOn w:val="a0"/>
    <w:rsid w:val="001F719A"/>
  </w:style>
  <w:style w:type="character" w:styleId="a6">
    <w:name w:val="Strong"/>
    <w:basedOn w:val="a0"/>
    <w:uiPriority w:val="22"/>
    <w:qFormat/>
    <w:rsid w:val="00824FC7"/>
    <w:rPr>
      <w:b/>
      <w:bCs/>
    </w:rPr>
  </w:style>
  <w:style w:type="character" w:customStyle="1" w:styleId="c5">
    <w:name w:val="c5"/>
    <w:basedOn w:val="a0"/>
    <w:rsid w:val="00824FC7"/>
  </w:style>
  <w:style w:type="paragraph" w:customStyle="1" w:styleId="c0c4">
    <w:name w:val="c0 c4"/>
    <w:basedOn w:val="a"/>
    <w:rsid w:val="00824FC7"/>
    <w:pPr>
      <w:spacing w:before="100" w:beforeAutospacing="1" w:after="100" w:afterAutospacing="1"/>
    </w:pPr>
  </w:style>
  <w:style w:type="character" w:customStyle="1" w:styleId="c3">
    <w:name w:val="c3"/>
    <w:basedOn w:val="a0"/>
    <w:rsid w:val="00824FC7"/>
  </w:style>
  <w:style w:type="paragraph" w:customStyle="1" w:styleId="c0">
    <w:name w:val="c0"/>
    <w:basedOn w:val="a"/>
    <w:rsid w:val="00824FC7"/>
    <w:pPr>
      <w:spacing w:before="100" w:beforeAutospacing="1" w:after="100" w:afterAutospacing="1"/>
    </w:pPr>
  </w:style>
  <w:style w:type="character" w:customStyle="1" w:styleId="c3c9">
    <w:name w:val="c3 c9"/>
    <w:basedOn w:val="a0"/>
    <w:rsid w:val="00824FC7"/>
  </w:style>
  <w:style w:type="paragraph" w:styleId="a7">
    <w:name w:val="Body Text Indent"/>
    <w:basedOn w:val="a"/>
    <w:link w:val="a8"/>
    <w:rsid w:val="00B3761A"/>
    <w:pPr>
      <w:ind w:left="5040"/>
      <w:jc w:val="both"/>
    </w:pPr>
    <w:rPr>
      <w:sz w:val="28"/>
      <w:szCs w:val="28"/>
    </w:rPr>
  </w:style>
  <w:style w:type="character" w:customStyle="1" w:styleId="a8">
    <w:name w:val="Основной текст с отступом Знак"/>
    <w:basedOn w:val="a0"/>
    <w:link w:val="a7"/>
    <w:rsid w:val="00B3761A"/>
    <w:rPr>
      <w:rFonts w:ascii="Times New Roman" w:eastAsia="Times New Roman" w:hAnsi="Times New Roman" w:cs="Times New Roman"/>
      <w:sz w:val="28"/>
      <w:szCs w:val="28"/>
      <w:lang w:eastAsia="ru-RU"/>
    </w:rPr>
  </w:style>
  <w:style w:type="character" w:customStyle="1" w:styleId="c9">
    <w:name w:val="c9"/>
    <w:basedOn w:val="a0"/>
    <w:rsid w:val="00E57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id63675574?z=video63675574_456239017%2F499e3f614e29d85636%2Fpl_wall_63675574" TargetMode="External"/><Relationship Id="rId13" Type="http://schemas.openxmlformats.org/officeDocument/2006/relationships/hyperlink" Target="http://dou59.bel31.ru/file/28418.p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ZCLdKxo7Hjk" TargetMode="External"/><Relationship Id="rId12" Type="http://schemas.openxmlformats.org/officeDocument/2006/relationships/hyperlink" Target="http://mdou86.beluo31.ru/?page_id=621" TargetMode="External"/><Relationship Id="rId17" Type="http://schemas.openxmlformats.org/officeDocument/2006/relationships/hyperlink" Target="https://www.youtube.com/watch?v=9I4N7ruur6c" TargetMode="External"/><Relationship Id="rId2" Type="http://schemas.openxmlformats.org/officeDocument/2006/relationships/styles" Target="styles.xml"/><Relationship Id="rId16" Type="http://schemas.openxmlformats.org/officeDocument/2006/relationships/hyperlink" Target="http://dou81.bel31.ru/index.php/2017-11-23-10-41-49/335" TargetMode="External"/><Relationship Id="rId1" Type="http://schemas.openxmlformats.org/officeDocument/2006/relationships/numbering" Target="numbering.xml"/><Relationship Id="rId6" Type="http://schemas.openxmlformats.org/officeDocument/2006/relationships/hyperlink" Target="http://www.dou46.bel31.ru/index.php/o-sadike/ikt-tekhnologii" TargetMode="External"/><Relationship Id="rId11" Type="http://schemas.openxmlformats.org/officeDocument/2006/relationships/hyperlink" Target="https://www.youtube.com/watch?time_continue=4&amp;v=VAlNsWtOpig" TargetMode="External"/><Relationship Id="rId5" Type="http://schemas.openxmlformats.org/officeDocument/2006/relationships/webSettings" Target="webSettings.xml"/><Relationship Id="rId15" Type="http://schemas.openxmlformats.org/officeDocument/2006/relationships/hyperlink" Target="https://www.youtube.com/watch?v=Nshxc4JIaaE&amp;t=12s" TargetMode="External"/><Relationship Id="rId10" Type="http://schemas.openxmlformats.org/officeDocument/2006/relationships/hyperlink" Target="https://www.youtube.com/watch?time_continue=3&amp;v=QhktHWSDLB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4Qg37en3qX4" TargetMode="External"/><Relationship Id="rId14" Type="http://schemas.openxmlformats.org/officeDocument/2006/relationships/hyperlink" Target="https://www.youtube.com/watch?v=cgL96aYBFeQ&amp;feature=youtu.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19828</Words>
  <Characters>113024</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 Психолог</dc:creator>
  <cp:lastModifiedBy>ckons</cp:lastModifiedBy>
  <cp:revision>2</cp:revision>
  <dcterms:created xsi:type="dcterms:W3CDTF">2024-07-16T18:52:00Z</dcterms:created>
  <dcterms:modified xsi:type="dcterms:W3CDTF">2024-07-16T18:52:00Z</dcterms:modified>
</cp:coreProperties>
</file>